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FF" w:rsidRPr="00676267" w:rsidRDefault="005554FF" w:rsidP="005554F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7063"/>
      </w:tblGrid>
      <w:tr w:rsidR="005554FF" w:rsidRPr="00676267" w:rsidTr="00A3513C">
        <w:trPr>
          <w:trHeight w:val="534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E357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F86A02" wp14:editId="740788A5">
                  <wp:extent cx="1085850" cy="1038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FF" w:rsidRPr="00676267" w:rsidRDefault="005554FF" w:rsidP="00A3513C">
            <w:pPr>
              <w:spacing w:after="0" w:line="240" w:lineRule="auto"/>
              <w:ind w:left="-108" w:right="-16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SEKOLAH TINGGI SENI RUPA DAN DESAIN VISI INDONESIA</w:t>
            </w:r>
          </w:p>
        </w:tc>
      </w:tr>
      <w:tr w:rsidR="005554FF" w:rsidRPr="00676267" w:rsidTr="00A3513C">
        <w:trPr>
          <w:trHeight w:val="47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FF" w:rsidRPr="00676267" w:rsidRDefault="005554FF" w:rsidP="00A351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KONTRAK KULIAH</w:t>
            </w:r>
          </w:p>
        </w:tc>
      </w:tr>
      <w:tr w:rsidR="005554FF" w:rsidRPr="00676267" w:rsidTr="00A3513C">
        <w:trPr>
          <w:trHeight w:val="468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FF" w:rsidRPr="00676267" w:rsidRDefault="005554FF" w:rsidP="00A351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SEMESTER </w:t>
            </w:r>
            <w:proofErr w:type="gramStart"/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GENAP  TA</w:t>
            </w:r>
            <w:proofErr w:type="gramEnd"/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 2024/2025</w:t>
            </w:r>
          </w:p>
        </w:tc>
      </w:tr>
    </w:tbl>
    <w:p w:rsidR="005554FF" w:rsidRDefault="005554FF" w:rsidP="00555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64305" w:rsidRDefault="00764305" w:rsidP="00555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64305" w:rsidRPr="00676267" w:rsidRDefault="00764305" w:rsidP="00555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554FF" w:rsidRPr="00676267" w:rsidRDefault="005554FF" w:rsidP="005554FF">
      <w:pPr>
        <w:numPr>
          <w:ilvl w:val="0"/>
          <w:numId w:val="1"/>
        </w:numPr>
        <w:tabs>
          <w:tab w:val="left" w:pos="360"/>
          <w:tab w:val="left" w:pos="786"/>
        </w:tabs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DATA UMUM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2567"/>
        <w:gridCol w:w="284"/>
        <w:gridCol w:w="4797"/>
      </w:tblGrid>
      <w:tr w:rsidR="005554FF" w:rsidTr="00A3513C">
        <w:tc>
          <w:tcPr>
            <w:tcW w:w="424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36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Prog</w:t>
            </w:r>
            <w:proofErr w:type="spellEnd"/>
            <w:r w:rsidR="006E4D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FA24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ram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284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52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DESAIN KOMUNIKASI VISUAL  /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Jenjang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S1</w:t>
            </w:r>
          </w:p>
        </w:tc>
      </w:tr>
      <w:tr w:rsidR="005554FF" w:rsidTr="00A3513C">
        <w:tc>
          <w:tcPr>
            <w:tcW w:w="424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836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Nama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Mata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84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52" w:type="dxa"/>
          </w:tcPr>
          <w:p w:rsidR="005554FF" w:rsidRDefault="00395D0C" w:rsidP="00AA640A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TEKNIK PRESENTASI</w:t>
            </w:r>
            <w:r w:rsidR="005554FF"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S</w:t>
            </w:r>
            <w:r w:rsidR="00AA640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 818</w:t>
            </w:r>
          </w:p>
        </w:tc>
      </w:tr>
      <w:tr w:rsidR="005554FF" w:rsidTr="00A3513C">
        <w:tc>
          <w:tcPr>
            <w:tcW w:w="424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836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Semester / SKS</w:t>
            </w:r>
          </w:p>
        </w:tc>
        <w:tc>
          <w:tcPr>
            <w:tcW w:w="284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52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="00395D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 / 3</w:t>
            </w: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SKS</w:t>
            </w:r>
          </w:p>
        </w:tc>
      </w:tr>
      <w:tr w:rsidR="005554FF" w:rsidTr="00A3513C">
        <w:tc>
          <w:tcPr>
            <w:tcW w:w="424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836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Jenis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Mata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Kuliah</w:t>
            </w:r>
            <w:proofErr w:type="spellEnd"/>
          </w:p>
        </w:tc>
        <w:tc>
          <w:tcPr>
            <w:tcW w:w="284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52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Wajib</w:t>
            </w:r>
            <w:proofErr w:type="spellEnd"/>
          </w:p>
        </w:tc>
      </w:tr>
      <w:tr w:rsidR="005554FF" w:rsidTr="00A3513C">
        <w:tc>
          <w:tcPr>
            <w:tcW w:w="424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8472" w:type="dxa"/>
            <w:gridSpan w:val="3"/>
          </w:tcPr>
          <w:p w:rsidR="005554FF" w:rsidRPr="00676267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Mata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Kuliah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(MK)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Prasyarat</w:t>
            </w:r>
            <w:proofErr w:type="spellEnd"/>
          </w:p>
        </w:tc>
      </w:tr>
      <w:tr w:rsidR="005554FF" w:rsidTr="00A3513C">
        <w:tc>
          <w:tcPr>
            <w:tcW w:w="424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2" w:type="dxa"/>
            <w:gridSpan w:val="3"/>
          </w:tcPr>
          <w:p w:rsidR="005554FF" w:rsidRPr="00676267" w:rsidRDefault="005554FF" w:rsidP="00A3513C">
            <w:pPr>
              <w:numPr>
                <w:ilvl w:val="0"/>
                <w:numId w:val="3"/>
              </w:numPr>
              <w:tabs>
                <w:tab w:val="clear" w:pos="1211"/>
                <w:tab w:val="left" w:pos="601"/>
                <w:tab w:val="left" w:pos="3261"/>
                <w:tab w:val="left" w:pos="3686"/>
              </w:tabs>
              <w:spacing w:after="0" w:line="240" w:lineRule="auto"/>
              <w:ind w:left="459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Syarat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mengikuti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MK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ini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minimal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nilai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D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pada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MK -</w:t>
            </w:r>
          </w:p>
          <w:p w:rsidR="005554FF" w:rsidRPr="00676267" w:rsidRDefault="005554FF" w:rsidP="00A3513C">
            <w:pPr>
              <w:numPr>
                <w:ilvl w:val="0"/>
                <w:numId w:val="3"/>
              </w:numPr>
              <w:tabs>
                <w:tab w:val="clear" w:pos="1211"/>
                <w:tab w:val="left" w:pos="601"/>
                <w:tab w:val="left" w:pos="3261"/>
                <w:tab w:val="left" w:pos="3686"/>
              </w:tabs>
              <w:spacing w:after="0" w:line="240" w:lineRule="auto"/>
              <w:ind w:left="459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MK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ini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merupakan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MK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prasyarat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untuk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mengambil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MK -</w:t>
            </w:r>
          </w:p>
          <w:p w:rsidR="005554FF" w:rsidRPr="009C4454" w:rsidRDefault="005554FF" w:rsidP="00A3513C">
            <w:pPr>
              <w:numPr>
                <w:ilvl w:val="0"/>
                <w:numId w:val="3"/>
              </w:numPr>
              <w:tabs>
                <w:tab w:val="clear" w:pos="1211"/>
                <w:tab w:val="left" w:pos="601"/>
                <w:tab w:val="left" w:pos="3261"/>
                <w:tab w:val="left" w:pos="3686"/>
              </w:tabs>
              <w:spacing w:after="0" w:line="240" w:lineRule="auto"/>
              <w:ind w:left="459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Untuk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bisa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mengambil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MK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prasyarat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nilai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minimal D </w:t>
            </w:r>
          </w:p>
        </w:tc>
      </w:tr>
      <w:tr w:rsidR="005554FF" w:rsidTr="00A3513C">
        <w:tc>
          <w:tcPr>
            <w:tcW w:w="424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836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Kelas</w:t>
            </w:r>
            <w:proofErr w:type="spellEnd"/>
          </w:p>
        </w:tc>
        <w:tc>
          <w:tcPr>
            <w:tcW w:w="284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52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DKV S1-</w:t>
            </w:r>
            <w:r w:rsidR="00395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5554FF" w:rsidTr="00A3513C">
        <w:tc>
          <w:tcPr>
            <w:tcW w:w="424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836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Jam</w:t>
            </w:r>
          </w:p>
        </w:tc>
        <w:tc>
          <w:tcPr>
            <w:tcW w:w="284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52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95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10.3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554FF" w:rsidTr="00A3513C">
        <w:tc>
          <w:tcPr>
            <w:tcW w:w="424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836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4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52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R.1.1</w:t>
            </w:r>
          </w:p>
        </w:tc>
      </w:tr>
    </w:tbl>
    <w:p w:rsidR="005554FF" w:rsidRPr="00676267" w:rsidRDefault="005554FF" w:rsidP="005554FF">
      <w:pPr>
        <w:tabs>
          <w:tab w:val="left" w:pos="2977"/>
          <w:tab w:val="left" w:pos="3261"/>
          <w:tab w:val="left" w:pos="3402"/>
          <w:tab w:val="left" w:pos="368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54FF" w:rsidRPr="00676267" w:rsidRDefault="005554FF" w:rsidP="005554FF">
      <w:pPr>
        <w:numPr>
          <w:ilvl w:val="0"/>
          <w:numId w:val="1"/>
        </w:numPr>
        <w:tabs>
          <w:tab w:val="left" w:pos="360"/>
          <w:tab w:val="left" w:pos="786"/>
        </w:tabs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KETENTUAN UMUM PERKULIAHAN</w:t>
      </w:r>
    </w:p>
    <w:p w:rsidR="005554FF" w:rsidRPr="00676267" w:rsidRDefault="005554FF" w:rsidP="005554FF">
      <w:pPr>
        <w:numPr>
          <w:ilvl w:val="4"/>
          <w:numId w:val="4"/>
        </w:numPr>
        <w:tabs>
          <w:tab w:val="left" w:pos="851"/>
          <w:tab w:val="left" w:pos="1211"/>
          <w:tab w:val="left" w:pos="3666"/>
        </w:tabs>
        <w:spacing w:after="0" w:line="240" w:lineRule="auto"/>
        <w:ind w:left="121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hadir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di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seluruh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pertemuan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tepat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waktu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sesuai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jadwal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5554FF" w:rsidRPr="00676267" w:rsidRDefault="005554FF" w:rsidP="005554FF">
      <w:pPr>
        <w:numPr>
          <w:ilvl w:val="4"/>
          <w:numId w:val="4"/>
        </w:numPr>
        <w:tabs>
          <w:tab w:val="left" w:pos="851"/>
          <w:tab w:val="left" w:pos="1211"/>
          <w:tab w:val="left" w:pos="3666"/>
        </w:tabs>
        <w:spacing w:after="0" w:line="240" w:lineRule="auto"/>
        <w:ind w:left="121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Pada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pertemuan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perkuliahan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berpakaian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rapi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sopan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</w:p>
    <w:p w:rsidR="005554FF" w:rsidRPr="00676267" w:rsidRDefault="005554FF" w:rsidP="005554FF">
      <w:pPr>
        <w:numPr>
          <w:ilvl w:val="4"/>
          <w:numId w:val="4"/>
        </w:numPr>
        <w:tabs>
          <w:tab w:val="left" w:pos="851"/>
          <w:tab w:val="left" w:pos="1211"/>
          <w:tab w:val="left" w:pos="3666"/>
        </w:tabs>
        <w:spacing w:after="0" w:line="240" w:lineRule="auto"/>
        <w:ind w:left="121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Dilarang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merokok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/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minum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pada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saat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perkuliahan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online.</w:t>
      </w:r>
    </w:p>
    <w:p w:rsidR="005554FF" w:rsidRPr="00676267" w:rsidRDefault="005554FF" w:rsidP="005554FF">
      <w:pPr>
        <w:numPr>
          <w:ilvl w:val="4"/>
          <w:numId w:val="4"/>
        </w:numPr>
        <w:tabs>
          <w:tab w:val="left" w:pos="851"/>
          <w:tab w:val="left" w:pos="1211"/>
          <w:tab w:val="left" w:pos="3666"/>
        </w:tabs>
        <w:spacing w:after="0" w:line="240" w:lineRule="auto"/>
        <w:ind w:left="121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Mengusahakan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suasana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tenang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selama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perkuliahan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berlangsung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5554FF" w:rsidRPr="00676267" w:rsidRDefault="005554FF" w:rsidP="005554FF">
      <w:pPr>
        <w:numPr>
          <w:ilvl w:val="4"/>
          <w:numId w:val="4"/>
        </w:numPr>
        <w:tabs>
          <w:tab w:val="left" w:pos="851"/>
          <w:tab w:val="left" w:pos="1211"/>
          <w:tab w:val="left" w:pos="3666"/>
        </w:tabs>
        <w:spacing w:after="0" w:line="240" w:lineRule="auto"/>
        <w:ind w:left="121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Ketentuan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untuk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:</w:t>
      </w:r>
    </w:p>
    <w:p w:rsidR="005554FF" w:rsidRPr="00676267" w:rsidRDefault="005554FF" w:rsidP="005554FF">
      <w:pPr>
        <w:numPr>
          <w:ilvl w:val="0"/>
          <w:numId w:val="5"/>
        </w:numPr>
        <w:tabs>
          <w:tab w:val="left" w:pos="360"/>
          <w:tab w:val="left" w:pos="1778"/>
        </w:tabs>
        <w:spacing w:after="0" w:line="240" w:lineRule="auto"/>
        <w:ind w:left="17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hadir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tepat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waktu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sesuai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jadwal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</w:p>
    <w:p w:rsidR="005554FF" w:rsidRPr="00676267" w:rsidRDefault="005554FF" w:rsidP="005554FF">
      <w:pPr>
        <w:numPr>
          <w:ilvl w:val="0"/>
          <w:numId w:val="5"/>
        </w:numPr>
        <w:tabs>
          <w:tab w:val="left" w:pos="360"/>
          <w:tab w:val="left" w:pos="1778"/>
        </w:tabs>
        <w:spacing w:after="0" w:line="240" w:lineRule="auto"/>
        <w:ind w:left="17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Jika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mengalami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keterlambatan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mengkonfirmasi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kepada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</w:p>
    <w:p w:rsidR="005554FF" w:rsidRPr="00676267" w:rsidRDefault="005554FF" w:rsidP="005554FF">
      <w:pPr>
        <w:numPr>
          <w:ilvl w:val="4"/>
          <w:numId w:val="4"/>
        </w:numPr>
        <w:tabs>
          <w:tab w:val="left" w:pos="1069"/>
          <w:tab w:val="left" w:pos="3666"/>
        </w:tabs>
        <w:spacing w:after="0" w:line="240" w:lineRule="auto"/>
        <w:ind w:left="106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Ketentuan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Umum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</w:p>
    <w:p w:rsidR="005554FF" w:rsidRPr="00676267" w:rsidRDefault="005554FF" w:rsidP="005554FF">
      <w:pPr>
        <w:numPr>
          <w:ilvl w:val="0"/>
          <w:numId w:val="6"/>
        </w:numPr>
        <w:tabs>
          <w:tab w:val="left" w:pos="360"/>
          <w:tab w:val="left" w:pos="1778"/>
        </w:tabs>
        <w:spacing w:after="0" w:line="240" w:lineRule="auto"/>
        <w:ind w:left="17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datang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mengajar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tepat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waktu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sesuai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jadwal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</w:p>
    <w:p w:rsidR="005554FF" w:rsidRPr="00676267" w:rsidRDefault="005554FF" w:rsidP="005554FF">
      <w:pPr>
        <w:numPr>
          <w:ilvl w:val="0"/>
          <w:numId w:val="6"/>
        </w:numPr>
        <w:tabs>
          <w:tab w:val="left" w:pos="360"/>
          <w:tab w:val="left" w:pos="1778"/>
        </w:tabs>
        <w:spacing w:after="0" w:line="240" w:lineRule="auto"/>
        <w:ind w:left="17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Toleransi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keterlambatan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tanpa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keterangan</w:t>
      </w:r>
      <w:proofErr w:type="spellEnd"/>
      <w:proofErr w:type="gram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adalah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20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menit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</w:p>
    <w:p w:rsidR="005554FF" w:rsidRPr="00676267" w:rsidRDefault="005554FF" w:rsidP="005554FF">
      <w:pPr>
        <w:numPr>
          <w:ilvl w:val="0"/>
          <w:numId w:val="6"/>
        </w:numPr>
        <w:tabs>
          <w:tab w:val="left" w:pos="360"/>
          <w:tab w:val="left" w:pos="1778"/>
        </w:tabs>
        <w:spacing w:after="0" w:line="240" w:lineRule="auto"/>
        <w:ind w:left="17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terlambat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lebih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dari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20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menit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tanpa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keterangan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maka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kelas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bisa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dinyatakan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kosong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(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tidak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ada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perkuliahan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)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oleh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BAAK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mengganti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kelas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kosong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tersebut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di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waktu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lain.</w:t>
      </w:r>
    </w:p>
    <w:p w:rsidR="005554FF" w:rsidRPr="00676267" w:rsidRDefault="005554FF" w:rsidP="005554FF">
      <w:pPr>
        <w:numPr>
          <w:ilvl w:val="0"/>
          <w:numId w:val="6"/>
        </w:numPr>
        <w:tabs>
          <w:tab w:val="left" w:pos="360"/>
          <w:tab w:val="left" w:pos="1778"/>
        </w:tabs>
        <w:spacing w:after="0" w:line="240" w:lineRule="auto"/>
        <w:ind w:left="17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Dalam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setiap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pertemuan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perkuliahan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dilaksanakan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mengabsen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serta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mengisi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menandatangani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Lembar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Acara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Pengajaran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</w:p>
    <w:p w:rsidR="005554FF" w:rsidRPr="00676267" w:rsidRDefault="005554FF" w:rsidP="005554FF">
      <w:pPr>
        <w:numPr>
          <w:ilvl w:val="0"/>
          <w:numId w:val="6"/>
        </w:numPr>
        <w:tabs>
          <w:tab w:val="left" w:pos="360"/>
          <w:tab w:val="left" w:pos="1778"/>
        </w:tabs>
        <w:spacing w:after="0" w:line="240" w:lineRule="auto"/>
        <w:ind w:left="17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(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diwakili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)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menandatangani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Lembar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Acara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Pengajaran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5554FF" w:rsidRPr="00676267" w:rsidRDefault="005554FF" w:rsidP="0055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54FF" w:rsidRPr="00676267" w:rsidRDefault="005554FF" w:rsidP="005554FF">
      <w:pPr>
        <w:numPr>
          <w:ilvl w:val="0"/>
          <w:numId w:val="1"/>
        </w:numPr>
        <w:tabs>
          <w:tab w:val="left" w:pos="360"/>
          <w:tab w:val="left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KEHADIRAN MAHASISWA</w:t>
      </w:r>
    </w:p>
    <w:p w:rsidR="005554FF" w:rsidRPr="00676267" w:rsidRDefault="005554FF" w:rsidP="005554FF">
      <w:pPr>
        <w:numPr>
          <w:ilvl w:val="0"/>
          <w:numId w:val="7"/>
        </w:numPr>
        <w:tabs>
          <w:tab w:val="left" w:pos="360"/>
          <w:tab w:val="left" w:pos="851"/>
          <w:tab w:val="left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hadir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kuliah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minimal 75%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dari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total </w:t>
      </w:r>
      <w:proofErr w:type="spellStart"/>
      <w:proofErr w:type="gram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perkuliahan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.</w:t>
      </w:r>
      <w:proofErr w:type="gramEnd"/>
    </w:p>
    <w:p w:rsidR="005554FF" w:rsidRPr="00676267" w:rsidRDefault="005554FF" w:rsidP="005554FF">
      <w:pPr>
        <w:numPr>
          <w:ilvl w:val="0"/>
          <w:numId w:val="7"/>
        </w:numPr>
        <w:tabs>
          <w:tab w:val="left" w:pos="360"/>
          <w:tab w:val="left" w:pos="851"/>
          <w:tab w:val="left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hadir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kurang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dari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75%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tidak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terdaftar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sebagai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peserta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Ujian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Akhir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Semester (UAS).</w:t>
      </w:r>
    </w:p>
    <w:p w:rsidR="005554FF" w:rsidRPr="00676267" w:rsidRDefault="005554FF" w:rsidP="005554FF">
      <w:pPr>
        <w:numPr>
          <w:ilvl w:val="0"/>
          <w:numId w:val="7"/>
        </w:numPr>
        <w:tabs>
          <w:tab w:val="left" w:pos="360"/>
          <w:tab w:val="left" w:pos="851"/>
          <w:tab w:val="left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lastRenderedPageBreak/>
        <w:t>Jika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berhalangan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hadir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harus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mengirimkan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surat</w:t>
      </w:r>
      <w:proofErr w:type="spellEnd"/>
      <w:proofErr w:type="gram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ijin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/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keterangan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ketidakhadirannya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WA BAAK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untuk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ditujukan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yang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bersangkutan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 </w:t>
      </w:r>
    </w:p>
    <w:p w:rsidR="005554FF" w:rsidRPr="00676267" w:rsidRDefault="005554FF" w:rsidP="005554FF">
      <w:pPr>
        <w:numPr>
          <w:ilvl w:val="0"/>
          <w:numId w:val="7"/>
        </w:numPr>
        <w:tabs>
          <w:tab w:val="left" w:pos="360"/>
          <w:tab w:val="left" w:pos="851"/>
          <w:tab w:val="left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berhak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menilai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relevansi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surat</w:t>
      </w:r>
      <w:proofErr w:type="spellEnd"/>
      <w:proofErr w:type="gram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ijin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/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keterangan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ketidakhadiran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tersebut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5554FF" w:rsidRPr="00676267" w:rsidRDefault="005554FF" w:rsidP="005554FF">
      <w:pPr>
        <w:numPr>
          <w:ilvl w:val="0"/>
          <w:numId w:val="7"/>
        </w:numPr>
        <w:tabs>
          <w:tab w:val="left" w:pos="360"/>
          <w:tab w:val="left" w:pos="851"/>
          <w:tab w:val="left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Ketidakhadiran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dengan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surat</w:t>
      </w:r>
      <w:proofErr w:type="spellEnd"/>
      <w:proofErr w:type="gram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ijin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/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keterangan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maksimal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2 kali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tidak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dihitung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dalam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perhitungan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rekap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kehadiran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75%.</w:t>
      </w:r>
    </w:p>
    <w:p w:rsidR="005554FF" w:rsidRPr="00676267" w:rsidRDefault="005554FF" w:rsidP="005554FF">
      <w:pPr>
        <w:numPr>
          <w:ilvl w:val="0"/>
          <w:numId w:val="7"/>
        </w:numPr>
        <w:tabs>
          <w:tab w:val="left" w:pos="360"/>
          <w:tab w:val="left" w:pos="851"/>
          <w:tab w:val="left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berhalangan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hadir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tanpa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mengajukan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surat</w:t>
      </w:r>
      <w:proofErr w:type="spellEnd"/>
      <w:proofErr w:type="gram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ijin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/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keterangan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ketidakhadiran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dinyatakan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bolos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kuliah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5554FF" w:rsidRDefault="005554FF" w:rsidP="005554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</w:p>
    <w:p w:rsidR="005554FF" w:rsidRPr="00676267" w:rsidRDefault="005554FF" w:rsidP="0055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54FF" w:rsidRPr="00676267" w:rsidRDefault="005554FF" w:rsidP="005554FF">
      <w:pPr>
        <w:numPr>
          <w:ilvl w:val="0"/>
          <w:numId w:val="1"/>
        </w:numPr>
        <w:tabs>
          <w:tab w:val="left" w:pos="360"/>
          <w:tab w:val="left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KOMPETENSI AKHIR MATA KULIAH</w:t>
      </w:r>
    </w:p>
    <w:p w:rsidR="005554FF" w:rsidRPr="00676267" w:rsidRDefault="005554FF" w:rsidP="005554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</w:p>
    <w:tbl>
      <w:tblPr>
        <w:tblW w:w="5000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554FF" w:rsidRPr="00676267" w:rsidTr="00A3513C">
        <w:trPr>
          <w:trHeight w:val="2569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85558E" w:rsidRDefault="005554FF" w:rsidP="00A3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554FF" w:rsidRDefault="005554FF" w:rsidP="00A3513C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54FF" w:rsidRPr="0085558E" w:rsidRDefault="005554FF" w:rsidP="00A3513C">
            <w:pPr>
              <w:numPr>
                <w:ilvl w:val="3"/>
                <w:numId w:val="1"/>
              </w:numPr>
              <w:tabs>
                <w:tab w:val="clear" w:pos="2520"/>
                <w:tab w:val="num" w:pos="850"/>
              </w:tabs>
              <w:spacing w:after="0" w:line="240" w:lineRule="auto"/>
              <w:ind w:left="85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5558E">
              <w:rPr>
                <w:rFonts w:ascii="Times New Roman" w:hAnsi="Times New Roman" w:cs="Times New Roman"/>
                <w:sz w:val="24"/>
                <w:szCs w:val="24"/>
              </w:rPr>
              <w:t>engaplikasikannya</w:t>
            </w:r>
            <w:proofErr w:type="spellEnd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>praktis</w:t>
            </w:r>
            <w:proofErr w:type="spellEnd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 xml:space="preserve"> proposal </w:t>
            </w:r>
            <w:proofErr w:type="spellStart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>pembentukan</w:t>
            </w:r>
            <w:proofErr w:type="spellEnd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5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Business Plan</w:t>
            </w:r>
            <w:r w:rsidRPr="008555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format BMC (</w:t>
            </w:r>
            <w:r w:rsidRPr="006836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Business Model </w:t>
            </w:r>
            <w:proofErr w:type="spellStart"/>
            <w:r w:rsidRPr="006836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Canva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meliputi</w:t>
            </w:r>
            <w:proofErr w:type="spellEnd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pasar</w:t>
            </w:r>
            <w:proofErr w:type="spellEnd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ide-ide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rancangan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rintisan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4FF" w:rsidRPr="00676267" w:rsidRDefault="005554FF" w:rsidP="00A3513C">
            <w:pPr>
              <w:numPr>
                <w:ilvl w:val="3"/>
                <w:numId w:val="1"/>
              </w:numPr>
              <w:tabs>
                <w:tab w:val="clear" w:pos="2520"/>
                <w:tab w:val="num" w:pos="850"/>
              </w:tabs>
              <w:spacing w:after="0" w:line="240" w:lineRule="auto"/>
              <w:ind w:left="85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Memp</w:t>
            </w:r>
            <w:r w:rsidRPr="006836A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roduksi</w:t>
            </w:r>
            <w:proofErr w:type="spellEnd"/>
            <w:r w:rsidRPr="006836A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prototype </w:t>
            </w:r>
            <w:proofErr w:type="spellStart"/>
            <w:r w:rsidRPr="006836A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produk</w:t>
            </w:r>
            <w:proofErr w:type="spellEnd"/>
            <w:r w:rsidRPr="006836A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836A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pertimbangan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USP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6836AD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story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&amp; </w:t>
            </w:r>
            <w:r w:rsidRPr="006836AD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experience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</w:t>
            </w:r>
          </w:p>
        </w:tc>
      </w:tr>
    </w:tbl>
    <w:p w:rsidR="005554FF" w:rsidRPr="00676267" w:rsidRDefault="005554FF" w:rsidP="005554F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54FF" w:rsidRPr="007E3523" w:rsidRDefault="005554FF" w:rsidP="005554FF">
      <w:pPr>
        <w:numPr>
          <w:ilvl w:val="0"/>
          <w:numId w:val="1"/>
        </w:numPr>
        <w:tabs>
          <w:tab w:val="left" w:pos="360"/>
          <w:tab w:val="left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PENUGASAN MATA KULIAH</w:t>
      </w:r>
    </w:p>
    <w:p w:rsidR="005554FF" w:rsidRPr="007E3523" w:rsidRDefault="005554FF" w:rsidP="005554FF">
      <w:pPr>
        <w:tabs>
          <w:tab w:val="left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2413"/>
        <w:gridCol w:w="284"/>
        <w:gridCol w:w="4808"/>
      </w:tblGrid>
      <w:tr w:rsidR="005554FF" w:rsidTr="00A3513C">
        <w:tc>
          <w:tcPr>
            <w:tcW w:w="425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693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Personal</w:t>
            </w:r>
          </w:p>
        </w:tc>
        <w:tc>
          <w:tcPr>
            <w:tcW w:w="284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52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554FF" w:rsidTr="00A3513C">
        <w:tc>
          <w:tcPr>
            <w:tcW w:w="425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693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Bentuk</w:t>
            </w:r>
            <w:proofErr w:type="spellEnd"/>
          </w:p>
        </w:tc>
        <w:tc>
          <w:tcPr>
            <w:tcW w:w="284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52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554FF" w:rsidTr="00A3513C">
        <w:tc>
          <w:tcPr>
            <w:tcW w:w="425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693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Kelompok</w:t>
            </w:r>
            <w:proofErr w:type="spellEnd"/>
          </w:p>
        </w:tc>
        <w:tc>
          <w:tcPr>
            <w:tcW w:w="284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52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554FF" w:rsidTr="00A3513C">
        <w:tc>
          <w:tcPr>
            <w:tcW w:w="425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693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Bentuk</w:t>
            </w:r>
            <w:proofErr w:type="spellEnd"/>
          </w:p>
        </w:tc>
        <w:tc>
          <w:tcPr>
            <w:tcW w:w="284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52" w:type="dxa"/>
          </w:tcPr>
          <w:p w:rsidR="005554FF" w:rsidRDefault="00F03459" w:rsidP="00A3513C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034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Presentasi</w:t>
            </w:r>
            <w:proofErr w:type="spellEnd"/>
          </w:p>
          <w:p w:rsidR="005554FF" w:rsidRDefault="00F03459" w:rsidP="00F03459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4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Public </w:t>
            </w:r>
            <w:proofErr w:type="spellStart"/>
            <w:r w:rsidRPr="00F034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Spreaking</w:t>
            </w:r>
            <w:proofErr w:type="spellEnd"/>
            <w:r w:rsidRPr="00F034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/Performance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34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Storytelling</w:t>
            </w:r>
          </w:p>
        </w:tc>
      </w:tr>
      <w:tr w:rsidR="005554FF" w:rsidTr="00A3513C">
        <w:tc>
          <w:tcPr>
            <w:tcW w:w="425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693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</w:p>
        </w:tc>
        <w:tc>
          <w:tcPr>
            <w:tcW w:w="284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52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FF" w:rsidTr="00A3513C">
        <w:tc>
          <w:tcPr>
            <w:tcW w:w="425" w:type="dxa"/>
          </w:tcPr>
          <w:p w:rsidR="005554FF" w:rsidRDefault="005554FF" w:rsidP="00A3513C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29" w:type="dxa"/>
            <w:gridSpan w:val="3"/>
          </w:tcPr>
          <w:p w:rsidR="005554FF" w:rsidRDefault="005554FF" w:rsidP="00A3513C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Tugas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Personal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adalah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tugas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yang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dikerjakan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mahasiswa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secara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individu</w:t>
            </w:r>
            <w:proofErr w:type="spellEnd"/>
          </w:p>
          <w:p w:rsidR="005554FF" w:rsidRDefault="005554FF" w:rsidP="00A3513C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Tugas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Kelompok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adalah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tugas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yang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dikerjakan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mahasiswa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secara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berkelompok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5554FF" w:rsidRDefault="005554FF" w:rsidP="00A3513C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Mahasiswa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wajib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mengumpulkan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tugas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sesuai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standar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kualitas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kuantitas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penugasan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serta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tepat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waktu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sesuai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waktu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pengumpulan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tugas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yang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telah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ditentukan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oleh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dosen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</w:p>
          <w:p w:rsidR="005554FF" w:rsidRDefault="005554FF" w:rsidP="00A3513C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Dosen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wajib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memberikan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evaluasi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masukan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serta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penilaian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yang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objektif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atas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karya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tugas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yang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dikerjakan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mahasiswa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5554FF" w:rsidRDefault="005554FF" w:rsidP="00A3513C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Dosen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wajib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memberikan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tanggapan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balik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yang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positif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terhadap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mahasiswa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5554FF" w:rsidRDefault="005554FF" w:rsidP="00A3513C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Dosen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berhak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memberikan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sanksi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toleransi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terhadap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setiap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keterlambatan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pengumpulan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tugas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mahasiswa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5554FF" w:rsidRDefault="005554FF" w:rsidP="00A3513C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Karya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tugas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yang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memenuhi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syarat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bisa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dikoleksi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lembaga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untuk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tujuan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evaluasi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pengembangan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pendidikan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kepentingan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lembaga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lainnya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</w:p>
          <w:p w:rsidR="005554FF" w:rsidRDefault="005554FF" w:rsidP="00A3513C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Karya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tugas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fisik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mahasiswa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yang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tidak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terkoleksi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wajib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dikembalikan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kepada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mahasiswa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Waktu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pengembalian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karya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dibuat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dikoordinasi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oleh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dosen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paling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lambat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1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minggu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setelah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nilai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mata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kuliah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dikeluarkan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</w:p>
          <w:p w:rsidR="005554FF" w:rsidRPr="00764305" w:rsidRDefault="005554FF" w:rsidP="00F03459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Mahasiswa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wajib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mengambil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kembali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karya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tugas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fisik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tidak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terkoleksi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sesuai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jadwal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pengembalian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tugas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tersebut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Jika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karya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tidak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diambil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maka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diluar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tanggung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jawab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dosen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lembaga</w:t>
            </w:r>
            <w:proofErr w:type="spellEnd"/>
            <w:r w:rsidRPr="007E35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.</w:t>
            </w:r>
          </w:p>
          <w:p w:rsidR="00764305" w:rsidRDefault="00764305" w:rsidP="007643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</w:p>
          <w:p w:rsidR="00764305" w:rsidRPr="00F03459" w:rsidRDefault="00764305" w:rsidP="00764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554FF" w:rsidRPr="00056F05" w:rsidRDefault="005554FF" w:rsidP="005554FF">
      <w:pPr>
        <w:numPr>
          <w:ilvl w:val="0"/>
          <w:numId w:val="1"/>
        </w:numPr>
        <w:tabs>
          <w:tab w:val="left" w:pos="360"/>
          <w:tab w:val="left" w:pos="786"/>
        </w:tabs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lastRenderedPageBreak/>
        <w:t xml:space="preserve">UTS/UAS </w:t>
      </w:r>
      <w:proofErr w:type="spellStart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dan</w:t>
      </w:r>
      <w:proofErr w:type="spellEnd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PENILAIAN</w:t>
      </w:r>
    </w:p>
    <w:p w:rsidR="005554FF" w:rsidRPr="00676267" w:rsidRDefault="005554FF" w:rsidP="005554FF">
      <w:pPr>
        <w:tabs>
          <w:tab w:val="left" w:pos="786"/>
        </w:tabs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</w:p>
    <w:p w:rsidR="005554FF" w:rsidRPr="00676267" w:rsidRDefault="005554FF" w:rsidP="005554FF">
      <w:pPr>
        <w:numPr>
          <w:ilvl w:val="0"/>
          <w:numId w:val="8"/>
        </w:numPr>
        <w:tabs>
          <w:tab w:val="left" w:pos="814"/>
          <w:tab w:val="left" w:pos="851"/>
          <w:tab w:val="left" w:pos="1210"/>
        </w:tabs>
        <w:spacing w:after="0" w:line="240" w:lineRule="auto"/>
        <w:ind w:left="1210" w:hanging="35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Ujian</w:t>
      </w:r>
      <w:proofErr w:type="spellEnd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Tengah Semester (UTS) </w:t>
      </w:r>
      <w:proofErr w:type="spellStart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dan</w:t>
      </w:r>
      <w:proofErr w:type="spellEnd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Ujan</w:t>
      </w:r>
      <w:proofErr w:type="spellEnd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Akhir</w:t>
      </w:r>
      <w:proofErr w:type="spellEnd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Semester (UAS)</w:t>
      </w:r>
    </w:p>
    <w:p w:rsidR="005554FF" w:rsidRPr="00676267" w:rsidRDefault="005554FF" w:rsidP="005554FF">
      <w:pPr>
        <w:numPr>
          <w:ilvl w:val="0"/>
          <w:numId w:val="9"/>
        </w:numPr>
        <w:tabs>
          <w:tab w:val="left" w:pos="1069"/>
          <w:tab w:val="left" w:pos="1418"/>
          <w:tab w:val="left" w:pos="1789"/>
        </w:tabs>
        <w:spacing w:after="0" w:line="240" w:lineRule="auto"/>
        <w:ind w:left="1789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Ujian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Tengah Semester (UTS)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Ujian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Akhir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Semester (UAS)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dilaksanakan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sesuai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jadwal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dalam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Kalender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Akademik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yang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berlaku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</w:p>
    <w:p w:rsidR="005554FF" w:rsidRPr="00676267" w:rsidRDefault="005554FF" w:rsidP="005554FF">
      <w:pPr>
        <w:numPr>
          <w:ilvl w:val="0"/>
          <w:numId w:val="9"/>
        </w:numPr>
        <w:tabs>
          <w:tab w:val="left" w:pos="1069"/>
          <w:tab w:val="left" w:pos="1418"/>
          <w:tab w:val="left" w:pos="1789"/>
        </w:tabs>
        <w:spacing w:after="0" w:line="240" w:lineRule="auto"/>
        <w:ind w:left="1789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menyerahkan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soal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UTS / UAS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BAAK paling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lambat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satu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minggu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sebelum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pelaksanaan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ujian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</w:p>
    <w:p w:rsidR="005554FF" w:rsidRPr="00676267" w:rsidRDefault="005554FF" w:rsidP="005554FF">
      <w:pPr>
        <w:numPr>
          <w:ilvl w:val="0"/>
          <w:numId w:val="9"/>
        </w:numPr>
        <w:tabs>
          <w:tab w:val="left" w:pos="1069"/>
          <w:tab w:val="left" w:pos="1418"/>
          <w:tab w:val="left" w:pos="1789"/>
        </w:tabs>
        <w:spacing w:after="0" w:line="240" w:lineRule="auto"/>
        <w:ind w:left="1789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Pengumuman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akhir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semester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disampaikan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maksimal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1 (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satu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)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minggu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setelah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pelaksanaan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UAS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dari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masing-masing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mata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kuliah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5554FF" w:rsidRPr="00676267" w:rsidRDefault="005554FF" w:rsidP="005554FF">
      <w:pPr>
        <w:numPr>
          <w:ilvl w:val="0"/>
          <w:numId w:val="9"/>
        </w:numPr>
        <w:tabs>
          <w:tab w:val="left" w:pos="1069"/>
          <w:tab w:val="left" w:pos="1418"/>
          <w:tab w:val="left" w:pos="1789"/>
        </w:tabs>
        <w:spacing w:after="0" w:line="240" w:lineRule="auto"/>
        <w:ind w:left="1789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Jika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sampai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batas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waktu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1 (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satu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)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minggu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dari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pelaksanaan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UAS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belum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ada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pengumuman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akhir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semester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dari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pengampu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maka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pihak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akademik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secara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otomatis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akan</w:t>
      </w:r>
      <w:proofErr w:type="spellEnd"/>
      <w:proofErr w:type="gram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memberi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minimal B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pada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seluruh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yang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mengambil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mata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kuliah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tersebut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5554FF" w:rsidRPr="00676267" w:rsidRDefault="005554FF" w:rsidP="005554FF">
      <w:pPr>
        <w:numPr>
          <w:ilvl w:val="0"/>
          <w:numId w:val="9"/>
        </w:numPr>
        <w:tabs>
          <w:tab w:val="left" w:pos="1069"/>
          <w:tab w:val="left" w:pos="1418"/>
          <w:tab w:val="left" w:pos="1789"/>
        </w:tabs>
        <w:spacing w:after="0" w:line="240" w:lineRule="auto"/>
        <w:ind w:left="1789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Revisi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akhir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semester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dilaksanakan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maksimal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1 (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satu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)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minggu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setelah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pengumuman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akhir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semester. </w:t>
      </w:r>
    </w:p>
    <w:p w:rsidR="005554FF" w:rsidRPr="00676267" w:rsidRDefault="005554FF" w:rsidP="005554FF">
      <w:pPr>
        <w:numPr>
          <w:ilvl w:val="0"/>
          <w:numId w:val="9"/>
        </w:numPr>
        <w:tabs>
          <w:tab w:val="left" w:pos="1069"/>
          <w:tab w:val="left" w:pos="1418"/>
          <w:tab w:val="left" w:pos="1789"/>
        </w:tabs>
        <w:spacing w:after="0" w:line="240" w:lineRule="auto"/>
        <w:ind w:left="1789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berhak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mengkonfirmasi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balik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hasil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capaian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akhir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yang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diperolehnya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maksimal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satu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minggu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dari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dikeluarkan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5554FF" w:rsidRPr="00676267" w:rsidRDefault="005554FF" w:rsidP="005554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54FF" w:rsidRPr="006836AD" w:rsidRDefault="005554FF" w:rsidP="005554FF">
      <w:pPr>
        <w:numPr>
          <w:ilvl w:val="0"/>
          <w:numId w:val="8"/>
        </w:numPr>
        <w:tabs>
          <w:tab w:val="left" w:pos="814"/>
          <w:tab w:val="left" w:pos="851"/>
          <w:tab w:val="left" w:pos="1211"/>
        </w:tabs>
        <w:spacing w:after="0" w:line="240" w:lineRule="auto"/>
        <w:ind w:left="1211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Pembobotan</w:t>
      </w:r>
      <w:proofErr w:type="spellEnd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Akhir</w:t>
      </w:r>
      <w:proofErr w:type="spellEnd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Semester</w:t>
      </w:r>
    </w:p>
    <w:p w:rsidR="005554FF" w:rsidRPr="00676267" w:rsidRDefault="005554FF" w:rsidP="005554FF">
      <w:pPr>
        <w:tabs>
          <w:tab w:val="left" w:pos="851"/>
          <w:tab w:val="left" w:pos="1211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  <w:lang w:val="en-US"/>
        </w:rPr>
      </w:pPr>
    </w:p>
    <w:p w:rsidR="005554FF" w:rsidRPr="00676267" w:rsidRDefault="005554FF" w:rsidP="005554FF">
      <w:pPr>
        <w:numPr>
          <w:ilvl w:val="4"/>
          <w:numId w:val="2"/>
        </w:numPr>
        <w:tabs>
          <w:tab w:val="left" w:pos="1418"/>
          <w:tab w:val="left" w:pos="1778"/>
          <w:tab w:val="left" w:pos="3240"/>
        </w:tabs>
        <w:spacing w:after="0" w:line="240" w:lineRule="auto"/>
        <w:ind w:left="177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Pembototan</w:t>
      </w:r>
      <w:proofErr w:type="spellEnd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:</w:t>
      </w:r>
    </w:p>
    <w:tbl>
      <w:tblPr>
        <w:tblW w:w="3301" w:type="pct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513"/>
        <w:gridCol w:w="1529"/>
      </w:tblGrid>
      <w:tr w:rsidR="005554FF" w:rsidRPr="00676267" w:rsidTr="0076430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Komponen</w:t>
            </w:r>
            <w:proofErr w:type="spellEnd"/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Penilaian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Bobot</w:t>
            </w:r>
            <w:proofErr w:type="spellEnd"/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(%)</w:t>
            </w:r>
          </w:p>
        </w:tc>
      </w:tr>
      <w:tr w:rsidR="005554FF" w:rsidRPr="00676267" w:rsidTr="0076430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Presensi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764305" w:rsidRPr="00676267" w:rsidTr="0076430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05" w:rsidRPr="00676267" w:rsidRDefault="00764305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05" w:rsidRDefault="00764305" w:rsidP="00A35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Harian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764305" w:rsidRDefault="00764305" w:rsidP="00A35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Personal Branding]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305" w:rsidRDefault="00764305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5554FF" w:rsidRPr="00676267" w:rsidTr="0076430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Nilai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Ujian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Tengah Semester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5554FF" w:rsidRPr="00676267" w:rsidTr="0076430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Nilai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Ujian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Akhir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Semester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764305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5554FF" w:rsidRPr="00676267" w:rsidTr="00764305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Jumlah</w:t>
            </w:r>
            <w:proofErr w:type="spellEnd"/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100</w:t>
            </w:r>
          </w:p>
        </w:tc>
      </w:tr>
    </w:tbl>
    <w:p w:rsidR="005554FF" w:rsidRPr="00676267" w:rsidRDefault="005554FF" w:rsidP="005554FF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  <w:lang w:val="en-US"/>
        </w:rPr>
      </w:pPr>
    </w:p>
    <w:p w:rsidR="005554FF" w:rsidRPr="00676267" w:rsidRDefault="005554FF" w:rsidP="005554FF">
      <w:pPr>
        <w:numPr>
          <w:ilvl w:val="0"/>
          <w:numId w:val="4"/>
        </w:numPr>
        <w:tabs>
          <w:tab w:val="left" w:pos="786"/>
          <w:tab w:val="left" w:pos="1418"/>
          <w:tab w:val="left" w:pos="1778"/>
        </w:tabs>
        <w:spacing w:after="0" w:line="240" w:lineRule="auto"/>
        <w:ind w:left="1778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Standar</w:t>
      </w:r>
      <w:proofErr w:type="spellEnd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Nilai</w:t>
      </w:r>
      <w:proofErr w:type="spellEnd"/>
    </w:p>
    <w:tbl>
      <w:tblPr>
        <w:tblW w:w="3740" w:type="pct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957"/>
        <w:gridCol w:w="2669"/>
      </w:tblGrid>
      <w:tr w:rsidR="005554FF" w:rsidRPr="00676267" w:rsidTr="00A3513C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AEEF3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INTERVAL NILAI ANGKA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AEEF3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NILAI HURUF MUTU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AEEF3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EKUIVALEN DENGAN NILAI MUTU</w:t>
            </w:r>
          </w:p>
        </w:tc>
      </w:tr>
      <w:tr w:rsidR="005554FF" w:rsidRPr="00676267" w:rsidTr="00A3513C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80 – 100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4</w:t>
            </w:r>
          </w:p>
        </w:tc>
      </w:tr>
      <w:tr w:rsidR="005554FF" w:rsidRPr="00676267" w:rsidTr="00A3513C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70 – 79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3</w:t>
            </w:r>
          </w:p>
        </w:tc>
      </w:tr>
      <w:tr w:rsidR="005554FF" w:rsidRPr="00676267" w:rsidTr="00A3513C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60 – 69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</w:t>
            </w:r>
          </w:p>
        </w:tc>
      </w:tr>
      <w:tr w:rsidR="005554FF" w:rsidRPr="00676267" w:rsidTr="00A3513C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51 – 59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</w:t>
            </w:r>
          </w:p>
        </w:tc>
      </w:tr>
      <w:tr w:rsidR="005554FF" w:rsidRPr="00676267" w:rsidTr="00A3513C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 – 49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0</w:t>
            </w:r>
          </w:p>
        </w:tc>
      </w:tr>
      <w:tr w:rsidR="005554FF" w:rsidRPr="00676267" w:rsidTr="00A3513C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Nilai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ditunda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T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5554FF" w:rsidRDefault="005554FF" w:rsidP="005554FF">
      <w:pPr>
        <w:spacing w:after="0" w:line="240" w:lineRule="auto"/>
        <w:ind w:left="1145"/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</w:pPr>
    </w:p>
    <w:p w:rsidR="005554FF" w:rsidRPr="00676267" w:rsidRDefault="005554FF" w:rsidP="005554FF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Keterangan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:</w:t>
      </w:r>
    </w:p>
    <w:p w:rsidR="005554FF" w:rsidRPr="00676267" w:rsidRDefault="005554FF" w:rsidP="005554FF">
      <w:pPr>
        <w:numPr>
          <w:ilvl w:val="0"/>
          <w:numId w:val="10"/>
        </w:numPr>
        <w:tabs>
          <w:tab w:val="left" w:pos="1069"/>
          <w:tab w:val="left" w:pos="1701"/>
          <w:tab w:val="left" w:pos="2061"/>
        </w:tabs>
        <w:spacing w:after="0" w:line="240" w:lineRule="auto"/>
        <w:ind w:left="2061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D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tidak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gram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lulus</w:t>
      </w:r>
      <w:proofErr w:type="gram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namun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diperbolehkan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mengambil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mata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kuliah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prasyarat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berikutnya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.</w:t>
      </w:r>
    </w:p>
    <w:p w:rsidR="005554FF" w:rsidRPr="00676267" w:rsidRDefault="005554FF" w:rsidP="005554FF">
      <w:pPr>
        <w:numPr>
          <w:ilvl w:val="0"/>
          <w:numId w:val="10"/>
        </w:numPr>
        <w:tabs>
          <w:tab w:val="left" w:pos="1069"/>
          <w:tab w:val="left" w:pos="1701"/>
          <w:tab w:val="left" w:pos="2061"/>
        </w:tabs>
        <w:spacing w:after="0" w:line="240" w:lineRule="auto"/>
        <w:ind w:left="2061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E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tidak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lulus.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tidak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diperbolehkan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mengambil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mata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kuliah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prasyarat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.</w:t>
      </w:r>
    </w:p>
    <w:p w:rsidR="005554FF" w:rsidRPr="00676267" w:rsidRDefault="005554FF" w:rsidP="005554FF">
      <w:pPr>
        <w:numPr>
          <w:ilvl w:val="0"/>
          <w:numId w:val="10"/>
        </w:numPr>
        <w:tabs>
          <w:tab w:val="left" w:pos="1069"/>
          <w:tab w:val="left" w:pos="1701"/>
          <w:tab w:val="left" w:pos="2061"/>
        </w:tabs>
        <w:spacing w:after="0" w:line="240" w:lineRule="auto"/>
        <w:ind w:left="2061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lastRenderedPageBreak/>
        <w:t>Nilai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T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adalah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Tertunda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artinya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belum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bisa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dikeluarkan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.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mendapat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T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segera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menghubungi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.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Apabila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sampai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batas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waktu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3 (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tiga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)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hari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setelah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dikeluarkan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tidak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menghubungi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bersangkutan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. </w:t>
      </w:r>
      <w:proofErr w:type="spellStart"/>
      <w:proofErr w:type="gram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maka</w:t>
      </w:r>
      <w:proofErr w:type="spellEnd"/>
      <w:proofErr w:type="gram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berhak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memberikan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apa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adanya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,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dan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tidak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bisa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komplain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terhadap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yang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sudah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dikeluarkan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. </w:t>
      </w:r>
    </w:p>
    <w:p w:rsidR="005554FF" w:rsidRPr="00676267" w:rsidRDefault="005554FF" w:rsidP="005554FF">
      <w:pPr>
        <w:numPr>
          <w:ilvl w:val="0"/>
          <w:numId w:val="10"/>
        </w:numPr>
        <w:tabs>
          <w:tab w:val="left" w:pos="1069"/>
          <w:tab w:val="left" w:pos="1701"/>
          <w:tab w:val="left" w:pos="2061"/>
        </w:tabs>
        <w:spacing w:after="0" w:line="240" w:lineRule="auto"/>
        <w:ind w:left="2061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Pada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transkrip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akhir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lulus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semua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mata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kuliah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dengan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minimal C.</w:t>
      </w:r>
    </w:p>
    <w:p w:rsidR="005554FF" w:rsidRDefault="005554FF" w:rsidP="005554FF">
      <w:pPr>
        <w:tabs>
          <w:tab w:val="left" w:pos="170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54FF" w:rsidRPr="00676267" w:rsidRDefault="005554FF" w:rsidP="005554FF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54FF" w:rsidRPr="004931D2" w:rsidRDefault="005554FF" w:rsidP="005554FF">
      <w:pPr>
        <w:numPr>
          <w:ilvl w:val="0"/>
          <w:numId w:val="1"/>
        </w:numPr>
        <w:tabs>
          <w:tab w:val="clear" w:pos="360"/>
          <w:tab w:val="left" w:pos="851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PERKULIAHAN</w:t>
      </w:r>
    </w:p>
    <w:p w:rsidR="005554FF" w:rsidRDefault="005554FF" w:rsidP="005554F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5554FF" w:rsidRDefault="005554FF" w:rsidP="005554F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Setiap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menyusun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Rencana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Pembelajaran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Semester (RPS)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kepada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di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awal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pertemuan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perkuliahan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5554FF" w:rsidRPr="00676267" w:rsidRDefault="005554FF" w:rsidP="005554F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Evaluasi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perkuliahan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dilakukan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pada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minggu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12-15.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Setiap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melakukan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evaluasi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mata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kuliah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melalui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form/media yang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telah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disediakan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lembaga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5554FF" w:rsidRDefault="005554FF" w:rsidP="005554FF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54FF" w:rsidRDefault="005554FF" w:rsidP="005554FF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54FF" w:rsidRDefault="005554FF" w:rsidP="005554FF">
      <w:pPr>
        <w:numPr>
          <w:ilvl w:val="0"/>
          <w:numId w:val="1"/>
        </w:numPr>
        <w:tabs>
          <w:tab w:val="clear" w:pos="360"/>
          <w:tab w:val="left" w:pos="851"/>
        </w:tabs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PENUTUP</w:t>
      </w:r>
    </w:p>
    <w:p w:rsidR="005554FF" w:rsidRDefault="005554FF" w:rsidP="005554F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5554FF" w:rsidRDefault="005554FF" w:rsidP="005554F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Demikian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Kontrak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Kuliah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ini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dibuat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dengan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kesepahaman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antara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PIHAK 1 (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), PIHAK II (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Pengampu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Mata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Kuliah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),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d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PIHAK III (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/KPS DKV).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Kontrak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Kuliah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ini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disampaikan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oleh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PIHAK II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kepada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PIHAK I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pada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awal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pertemuan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perkuliahan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Setelah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ditandatangani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oleh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PIHAK I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PIHAK II, BAAK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menyerahkan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Kontrak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Kuliah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ini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KPS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untuk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ditandatangani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mewakili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lembaga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5554FF" w:rsidRPr="00676267" w:rsidRDefault="005554FF" w:rsidP="005554F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Kontrak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Kuliah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ini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dinyatakan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mengikat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setelah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ditandatangani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oleh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PIHAK I, PIHAK II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PIHAK III. </w:t>
      </w:r>
      <w:proofErr w:type="gram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yang</w:t>
      </w:r>
      <w:proofErr w:type="gram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diwakili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oleh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Ketua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Program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Studi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DKV STSRD VISI. </w:t>
      </w:r>
    </w:p>
    <w:p w:rsidR="005554FF" w:rsidRPr="00676267" w:rsidRDefault="005554FF" w:rsidP="005554F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121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46"/>
        <w:gridCol w:w="2971"/>
      </w:tblGrid>
      <w:tr w:rsidR="005554FF" w:rsidRPr="00676267" w:rsidTr="00A3513C">
        <w:trPr>
          <w:trHeight w:val="1395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PIHAK I</w:t>
            </w:r>
          </w:p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Wakil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Mahasiwa</w:t>
            </w:r>
            <w:proofErr w:type="spellEnd"/>
          </w:p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Tanggal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: 26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Februari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2025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PIHAK II</w:t>
            </w:r>
          </w:p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Dosen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Pengampu</w:t>
            </w:r>
            <w:proofErr w:type="spellEnd"/>
          </w:p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Tanggal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: 26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Februari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2025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PIHAK III</w:t>
            </w:r>
          </w:p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Ketua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Jurusan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Studi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DKV</w:t>
            </w:r>
          </w:p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Tanggal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:  7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Maret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2025</w:t>
            </w:r>
          </w:p>
        </w:tc>
      </w:tr>
      <w:tr w:rsidR="005554FF" w:rsidRPr="00676267" w:rsidTr="00A3513C">
        <w:trPr>
          <w:trHeight w:val="1878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32D" w:rsidRPr="00676267" w:rsidRDefault="004F5C1C" w:rsidP="004F5C1C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3D1840EF" wp14:editId="667FF441">
                  <wp:extent cx="1364776" cy="825895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6432" t="24562" r="35817" b="45570"/>
                          <a:stretch/>
                        </pic:blipFill>
                        <pic:spPr bwMode="auto">
                          <a:xfrm>
                            <a:off x="0" y="0"/>
                            <a:ext cx="1378450" cy="834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5C1C" w:rsidRPr="00676267" w:rsidRDefault="004F5C1C" w:rsidP="004F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>Alfahyra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>Elzuhria</w:t>
            </w:r>
            <w:proofErr w:type="spellEnd"/>
          </w:p>
          <w:p w:rsidR="005554FF" w:rsidRPr="00676267" w:rsidRDefault="004F5C1C" w:rsidP="004F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NIM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11191006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E357D">
              <w:rPr>
                <w:rFonts w:asciiTheme="minorHAnsi" w:hAnsiTheme="minorHAnsi"/>
                <w:noProof/>
              </w:rPr>
              <w:drawing>
                <wp:inline distT="0" distB="0" distL="0" distR="0" wp14:anchorId="60120B70" wp14:editId="2F4DBE4D">
                  <wp:extent cx="1316491" cy="812042"/>
                  <wp:effectExtent l="0" t="0" r="0" b="7620"/>
                  <wp:docPr id="2" name="Picture 3" descr="C:\Users\ASUS\Downloads\WhatsApp Image 2022-03-04 at 11.19.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Downloads\WhatsApp Image 2022-03-04 at 11.19.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045" cy="837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>Djati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>Prasetyani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>Hadi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>, M.A</w:t>
            </w:r>
          </w:p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NIP. 197808142005012001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</w:p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</w:p>
          <w:p w:rsidR="005B232D" w:rsidRDefault="005B232D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</w:p>
          <w:p w:rsidR="005B232D" w:rsidRDefault="005B232D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</w:p>
          <w:p w:rsidR="005B232D" w:rsidRDefault="005B232D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</w:p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>Dwisanto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>Sayogo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>, M.Ds.</w:t>
            </w:r>
          </w:p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NIK 09123113</w:t>
            </w:r>
          </w:p>
        </w:tc>
      </w:tr>
    </w:tbl>
    <w:p w:rsidR="005554FF" w:rsidRPr="00676267" w:rsidRDefault="005554FF" w:rsidP="005554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54FF" w:rsidRPr="00676267" w:rsidRDefault="005554FF" w:rsidP="005554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 xml:space="preserve">***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Kontrak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Kuliah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ini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diserahkan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ke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 xml:space="preserve"> BAAK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dilampiri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dengan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 xml:space="preserve"> RPS.</w:t>
      </w:r>
    </w:p>
    <w:p w:rsidR="005554FF" w:rsidRPr="00676267" w:rsidRDefault="005554FF" w:rsidP="005554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54FF" w:rsidRDefault="005554FF" w:rsidP="005554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</w:p>
    <w:p w:rsidR="00764305" w:rsidRDefault="00764305" w:rsidP="005554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</w:p>
    <w:p w:rsidR="00764305" w:rsidRDefault="00764305" w:rsidP="005554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</w:p>
    <w:p w:rsidR="00764305" w:rsidRDefault="00764305" w:rsidP="005554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</w:p>
    <w:p w:rsidR="00764305" w:rsidRDefault="00764305" w:rsidP="005554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bookmarkStart w:id="0" w:name="_GoBack"/>
      <w:bookmarkEnd w:id="0"/>
    </w:p>
    <w:p w:rsidR="005554FF" w:rsidRDefault="005554FF" w:rsidP="005554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lastRenderedPageBreak/>
        <w:t>RENCANA PEMBELAJARAN SEMESTER</w:t>
      </w:r>
    </w:p>
    <w:p w:rsidR="005554FF" w:rsidRDefault="005554FF" w:rsidP="005554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284"/>
        <w:gridCol w:w="4351"/>
        <w:gridCol w:w="2543"/>
      </w:tblGrid>
      <w:tr w:rsidR="005554FF" w:rsidTr="00A3513C">
        <w:tc>
          <w:tcPr>
            <w:tcW w:w="1951" w:type="dxa"/>
          </w:tcPr>
          <w:p w:rsidR="005554FF" w:rsidRDefault="005554FF" w:rsidP="00A35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Mata </w:t>
            </w:r>
            <w:proofErr w:type="spellStart"/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Kuli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ah</w:t>
            </w:r>
          </w:p>
        </w:tc>
        <w:tc>
          <w:tcPr>
            <w:tcW w:w="284" w:type="dxa"/>
          </w:tcPr>
          <w:p w:rsidR="005554FF" w:rsidRDefault="005554FF" w:rsidP="00A35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815" w:type="dxa"/>
          </w:tcPr>
          <w:p w:rsidR="005554FF" w:rsidRDefault="00764305" w:rsidP="00A35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Presentasi</w:t>
            </w:r>
            <w:proofErr w:type="spellEnd"/>
          </w:p>
        </w:tc>
        <w:tc>
          <w:tcPr>
            <w:tcW w:w="2805" w:type="dxa"/>
          </w:tcPr>
          <w:p w:rsidR="005554FF" w:rsidRDefault="00764305" w:rsidP="00A35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S1/B</w:t>
            </w:r>
          </w:p>
        </w:tc>
      </w:tr>
      <w:tr w:rsidR="005554FF" w:rsidTr="00A3513C">
        <w:tc>
          <w:tcPr>
            <w:tcW w:w="1951" w:type="dxa"/>
          </w:tcPr>
          <w:p w:rsidR="005554FF" w:rsidRDefault="005554FF" w:rsidP="00A35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Semester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TA</w:t>
            </w:r>
          </w:p>
        </w:tc>
        <w:tc>
          <w:tcPr>
            <w:tcW w:w="284" w:type="dxa"/>
          </w:tcPr>
          <w:p w:rsidR="005554FF" w:rsidRDefault="005554FF" w:rsidP="00A35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815" w:type="dxa"/>
          </w:tcPr>
          <w:p w:rsidR="005554FF" w:rsidRDefault="00764305" w:rsidP="00A35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555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55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2024-2025 </w:t>
            </w:r>
          </w:p>
        </w:tc>
        <w:tc>
          <w:tcPr>
            <w:tcW w:w="2805" w:type="dxa"/>
          </w:tcPr>
          <w:p w:rsidR="005554FF" w:rsidRDefault="005554FF" w:rsidP="00A35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FF" w:rsidTr="00A3513C">
        <w:tc>
          <w:tcPr>
            <w:tcW w:w="1951" w:type="dxa"/>
          </w:tcPr>
          <w:p w:rsidR="005554FF" w:rsidRDefault="005554FF" w:rsidP="00A35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Nama</w:t>
            </w:r>
            <w:proofErr w:type="spellEnd"/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Dosen</w:t>
            </w:r>
            <w:proofErr w:type="spellEnd"/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ab/>
            </w:r>
          </w:p>
        </w:tc>
        <w:tc>
          <w:tcPr>
            <w:tcW w:w="284" w:type="dxa"/>
          </w:tcPr>
          <w:p w:rsidR="005554FF" w:rsidRDefault="005554FF" w:rsidP="00A35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20" w:type="dxa"/>
            <w:gridSpan w:val="2"/>
          </w:tcPr>
          <w:p w:rsidR="005554FF" w:rsidRDefault="005554FF" w:rsidP="00A35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Prasetyani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M.A</w:t>
            </w:r>
          </w:p>
        </w:tc>
      </w:tr>
    </w:tbl>
    <w:p w:rsidR="005554FF" w:rsidRPr="00676267" w:rsidRDefault="005554FF" w:rsidP="005554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54FF" w:rsidRPr="00676267" w:rsidRDefault="005554FF" w:rsidP="005554FF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161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1974"/>
        <w:gridCol w:w="3685"/>
        <w:gridCol w:w="2790"/>
      </w:tblGrid>
      <w:tr w:rsidR="005554FF" w:rsidRPr="00676267" w:rsidTr="00C066B6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PERT</w:t>
            </w:r>
          </w:p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KE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HARI/ TANGGAL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MATERI KULIAH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FF" w:rsidRPr="00676267" w:rsidRDefault="005554FF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TUGAS MAHASISWA</w:t>
            </w:r>
          </w:p>
        </w:tc>
      </w:tr>
      <w:tr w:rsidR="005554FF" w:rsidRPr="00676267" w:rsidTr="00C066B6">
        <w:trPr>
          <w:trHeight w:val="71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FF" w:rsidRPr="00676267" w:rsidRDefault="005554FF" w:rsidP="005554FF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FF" w:rsidRPr="00A4328A" w:rsidRDefault="00764305" w:rsidP="00A35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</w:t>
            </w:r>
            <w:r w:rsidR="005554FF"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554FF"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Februari</w:t>
            </w:r>
            <w:proofErr w:type="spellEnd"/>
            <w:r w:rsidR="005554FF"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FF" w:rsidRPr="00A4328A" w:rsidRDefault="00603CA4" w:rsidP="0076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Kontrak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Perkuliahan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="005554FF"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RPS &amp; Overview </w:t>
            </w:r>
            <w:proofErr w:type="spellStart"/>
            <w:r w:rsidR="007643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Teknik</w:t>
            </w:r>
            <w:proofErr w:type="spellEnd"/>
            <w:r w:rsidR="007643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7643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Presentasi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FF" w:rsidRPr="00676267" w:rsidRDefault="005554FF" w:rsidP="00A3513C">
            <w:pPr>
              <w:tabs>
                <w:tab w:val="left" w:pos="742"/>
                <w:tab w:val="left" w:pos="884"/>
              </w:tabs>
              <w:spacing w:after="0" w:line="240" w:lineRule="auto"/>
              <w:ind w:left="884" w:hanging="88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554FF" w:rsidRPr="00676267" w:rsidTr="00C066B6">
        <w:trPr>
          <w:trHeight w:val="69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FF" w:rsidRPr="00676267" w:rsidRDefault="005554FF" w:rsidP="005554FF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FF" w:rsidRPr="00A4328A" w:rsidRDefault="00764305" w:rsidP="00A3513C">
            <w:pPr>
              <w:tabs>
                <w:tab w:val="left" w:pos="74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04</w:t>
            </w:r>
            <w:r w:rsidR="005554FF"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554FF"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Maret</w:t>
            </w:r>
            <w:proofErr w:type="spellEnd"/>
            <w:r w:rsidR="005554FF"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FF" w:rsidRPr="00A4328A" w:rsidRDefault="005554FF" w:rsidP="00C06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Konsep</w:t>
            </w:r>
            <w:proofErr w:type="spellEnd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C066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</w:t>
            </w:r>
            <w:proofErr w:type="spellEnd"/>
            <w:r w:rsidR="00C066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C066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Peran</w:t>
            </w:r>
            <w:proofErr w:type="spellEnd"/>
            <w:r w:rsidR="00C066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C066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Penting</w:t>
            </w:r>
            <w:proofErr w:type="spellEnd"/>
            <w:r w:rsidR="00C066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C066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Negosiasi</w:t>
            </w:r>
            <w:proofErr w:type="spellEnd"/>
            <w:r w:rsidR="00C066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291B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Presentasi</w:t>
            </w:r>
            <w:proofErr w:type="spellEnd"/>
            <w:r w:rsidR="00291B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C066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dalam</w:t>
            </w:r>
            <w:proofErr w:type="spellEnd"/>
            <w:r w:rsidR="00C066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C066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Praksis</w:t>
            </w:r>
            <w:proofErr w:type="spellEnd"/>
            <w:r w:rsidR="00C066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DKV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4FF" w:rsidRPr="00676267" w:rsidRDefault="005554FF" w:rsidP="00A3513C">
            <w:pPr>
              <w:tabs>
                <w:tab w:val="left" w:pos="742"/>
                <w:tab w:val="left" w:pos="884"/>
              </w:tabs>
              <w:spacing w:after="0" w:line="240" w:lineRule="auto"/>
              <w:ind w:left="884" w:hanging="88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91B0E" w:rsidRPr="00676267" w:rsidTr="00C066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B0E" w:rsidRPr="00676267" w:rsidRDefault="00291B0E" w:rsidP="00291B0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B0E" w:rsidRPr="00A4328A" w:rsidRDefault="00291B0E" w:rsidP="00291B0E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Maret</w:t>
            </w:r>
            <w:proofErr w:type="spellEnd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B0E" w:rsidRPr="00A4328A" w:rsidRDefault="00291B0E" w:rsidP="00291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Mengenali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Identitas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USP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Pembentukan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Personal Branding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997" w:rsidRDefault="00291B0E" w:rsidP="00070997">
            <w:pPr>
              <w:tabs>
                <w:tab w:val="left" w:pos="-1"/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7099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Individu</w:t>
            </w:r>
            <w:proofErr w:type="spellEnd"/>
            <w:r w:rsidR="0007099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: </w:t>
            </w:r>
          </w:p>
          <w:p w:rsidR="00291B0E" w:rsidRPr="00676267" w:rsidRDefault="00070997" w:rsidP="00070997">
            <w:pPr>
              <w:tabs>
                <w:tab w:val="left" w:pos="-1"/>
                <w:tab w:val="left" w:pos="884"/>
              </w:tabs>
              <w:spacing w:after="0" w:line="240" w:lineRule="auto"/>
              <w:ind w:right="-153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Menyusun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kecenderungan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perspektif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pemilihan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ide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karya</w:t>
            </w:r>
            <w:proofErr w:type="spellEnd"/>
          </w:p>
        </w:tc>
      </w:tr>
      <w:tr w:rsidR="00CE691E" w:rsidRPr="00676267" w:rsidTr="00C066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Pr="00676267" w:rsidRDefault="00CE691E" w:rsidP="00CE691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Pr="00A4328A" w:rsidRDefault="00CE691E" w:rsidP="00CE691E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Maret</w:t>
            </w:r>
            <w:proofErr w:type="spellEnd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Pr="00CE691E" w:rsidRDefault="00CE691E" w:rsidP="00CE691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Presentasi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Default="00CE691E" w:rsidP="00CE691E">
            <w:pPr>
              <w:tabs>
                <w:tab w:val="left" w:pos="-1"/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E691E" w:rsidRPr="00676267" w:rsidTr="00C066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Pr="00676267" w:rsidRDefault="00CE691E" w:rsidP="00CE691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Pr="00A4328A" w:rsidRDefault="00CE691E" w:rsidP="00CE691E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08</w:t>
            </w:r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April 2025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Default="00CE691E" w:rsidP="00CE691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291B0E">
              <w:rPr>
                <w:rFonts w:ascii="Times New Roman" w:hAnsi="Times New Roman" w:cs="Times New Roman"/>
                <w:sz w:val="24"/>
                <w:lang w:val="id-ID"/>
              </w:rPr>
              <w:t xml:space="preserve">Planning dalam </w:t>
            </w:r>
            <w:r w:rsidRPr="00291B0E">
              <w:rPr>
                <w:rFonts w:ascii="Times New Roman" w:hAnsi="Times New Roman" w:cs="Times New Roman"/>
                <w:spacing w:val="-2"/>
                <w:sz w:val="24"/>
                <w:lang w:val="id-ID"/>
              </w:rPr>
              <w:t xml:space="preserve">Presentasi </w:t>
            </w:r>
            <w:r w:rsidRPr="00291B0E">
              <w:rPr>
                <w:rFonts w:ascii="Times New Roman" w:hAnsi="Times New Roman" w:cs="Times New Roman"/>
                <w:sz w:val="24"/>
                <w:lang w:val="id-ID"/>
              </w:rPr>
              <w:t>Negosiasi:</w:t>
            </w:r>
          </w:p>
          <w:p w:rsidR="00CE691E" w:rsidRPr="00CE691E" w:rsidRDefault="00CE691E" w:rsidP="00CE691E">
            <w:pPr>
              <w:pStyle w:val="ListParagraph"/>
              <w:numPr>
                <w:ilvl w:val="3"/>
                <w:numId w:val="11"/>
              </w:numPr>
              <w:spacing w:after="0" w:line="240" w:lineRule="auto"/>
              <w:ind w:left="354"/>
              <w:rPr>
                <w:rFonts w:ascii="Times New Roman" w:hAnsi="Times New Roman" w:cs="Times New Roman"/>
                <w:spacing w:val="-15"/>
                <w:sz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pacing w:val="-15"/>
                <w:sz w:val="24"/>
                <w:lang w:val="en-US"/>
              </w:rPr>
              <w:t>Eksplorasi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5"/>
                <w:sz w:val="24"/>
                <w:lang w:val="en-US"/>
              </w:rPr>
              <w:t>kharakteristik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lang w:val="en-US"/>
              </w:rPr>
              <w:t xml:space="preserve"> [style, ide, </w:t>
            </w:r>
            <w:proofErr w:type="spellStart"/>
            <w:r>
              <w:rPr>
                <w:rFonts w:ascii="Times New Roman" w:hAnsi="Times New Roman" w:cs="Times New Roman"/>
                <w:spacing w:val="-15"/>
                <w:sz w:val="24"/>
                <w:lang w:val="en-US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5"/>
                <w:sz w:val="24"/>
                <w:lang w:val="en-US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pacing w:val="-15"/>
                <w:sz w:val="24"/>
                <w:lang w:val="en-US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5"/>
                <w:sz w:val="24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lang w:val="en-US"/>
              </w:rPr>
              <w:t xml:space="preserve">] </w:t>
            </w:r>
            <w:proofErr w:type="spellStart"/>
            <w:r>
              <w:rPr>
                <w:rFonts w:ascii="Times New Roman" w:hAnsi="Times New Roman" w:cs="Times New Roman"/>
                <w:spacing w:val="-15"/>
                <w:sz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5"/>
                <w:sz w:val="24"/>
                <w:lang w:val="en-US"/>
              </w:rPr>
              <w:t>karya-karya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5"/>
                <w:sz w:val="24"/>
                <w:lang w:val="en-US"/>
              </w:rPr>
              <w:t>unggulan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lang w:val="en-US"/>
              </w:rPr>
              <w:t xml:space="preserve"> </w:t>
            </w:r>
          </w:p>
          <w:p w:rsidR="00CE691E" w:rsidRPr="00291B0E" w:rsidRDefault="00CE691E" w:rsidP="00CE691E">
            <w:pPr>
              <w:pStyle w:val="ListParagraph"/>
              <w:numPr>
                <w:ilvl w:val="3"/>
                <w:numId w:val="11"/>
              </w:numPr>
              <w:spacing w:after="0" w:line="240" w:lineRule="auto"/>
              <w:ind w:left="354"/>
              <w:rPr>
                <w:rFonts w:ascii="Times New Roman" w:hAnsi="Times New Roman" w:cs="Times New Roman"/>
                <w:spacing w:val="-15"/>
                <w:sz w:val="24"/>
                <w:lang w:val="id-ID"/>
              </w:rPr>
            </w:pPr>
            <w:r w:rsidRPr="00291B0E">
              <w:rPr>
                <w:rFonts w:ascii="Times New Roman" w:hAnsi="Times New Roman" w:cs="Times New Roman"/>
                <w:spacing w:val="-2"/>
                <w:sz w:val="24"/>
                <w:lang w:val="id-ID"/>
              </w:rPr>
              <w:t>mengide</w:t>
            </w:r>
            <w:r w:rsidRPr="00291B0E">
              <w:rPr>
                <w:rFonts w:ascii="Times New Roman" w:hAnsi="Times New Roman" w:cs="Times New Roman"/>
                <w:sz w:val="24"/>
                <w:lang w:val="id-ID"/>
              </w:rPr>
              <w:t xml:space="preserve">ntifikasi </w:t>
            </w:r>
            <w:r w:rsidRPr="00291B0E">
              <w:rPr>
                <w:rFonts w:ascii="Times New Roman" w:hAnsi="Times New Roman" w:cs="Times New Roman"/>
                <w:i/>
                <w:sz w:val="24"/>
                <w:lang w:val="id-ID"/>
              </w:rPr>
              <w:t xml:space="preserve">Audiens </w:t>
            </w:r>
            <w:r w:rsidRPr="00291B0E">
              <w:rPr>
                <w:rFonts w:ascii="Times New Roman" w:hAnsi="Times New Roman" w:cs="Times New Roman"/>
                <w:i/>
                <w:spacing w:val="-2"/>
                <w:sz w:val="24"/>
                <w:lang w:val="id-ID"/>
              </w:rPr>
              <w:t>Presentasi</w:t>
            </w:r>
          </w:p>
          <w:p w:rsidR="00CE691E" w:rsidRPr="00291B0E" w:rsidRDefault="00CE691E" w:rsidP="00CE691E">
            <w:pPr>
              <w:pStyle w:val="ListParagraph"/>
              <w:numPr>
                <w:ilvl w:val="3"/>
                <w:numId w:val="11"/>
              </w:numPr>
              <w:spacing w:after="0" w:line="240" w:lineRule="auto"/>
              <w:ind w:left="354"/>
              <w:rPr>
                <w:rFonts w:ascii="Times New Roman" w:hAnsi="Times New Roman" w:cs="Times New Roman"/>
                <w:spacing w:val="-15"/>
                <w:sz w:val="24"/>
                <w:lang w:val="id-ID"/>
              </w:rPr>
            </w:pPr>
            <w:r w:rsidRPr="00291B0E">
              <w:rPr>
                <w:rFonts w:ascii="Times New Roman" w:hAnsi="Times New Roman" w:cs="Times New Roman"/>
                <w:b/>
                <w:i/>
                <w:sz w:val="24"/>
                <w:lang w:val="id-ID"/>
              </w:rPr>
              <w:t xml:space="preserve">”Relate the Topic – the Objective – the </w:t>
            </w:r>
            <w:r w:rsidRPr="00291B0E">
              <w:rPr>
                <w:rFonts w:ascii="Times New Roman" w:hAnsi="Times New Roman" w:cs="Times New Roman"/>
                <w:b/>
                <w:i/>
                <w:spacing w:val="-2"/>
                <w:sz w:val="24"/>
                <w:lang w:val="id-ID"/>
              </w:rPr>
              <w:t>Audience”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Default="00CE691E" w:rsidP="00C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Individu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  <w:p w:rsidR="00CE691E" w:rsidRPr="00676267" w:rsidRDefault="00CE691E" w:rsidP="00C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Implementasi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Planning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Presentasi</w:t>
            </w:r>
            <w:proofErr w:type="spellEnd"/>
          </w:p>
        </w:tc>
      </w:tr>
      <w:tr w:rsidR="00CE691E" w:rsidRPr="00676267" w:rsidTr="00C066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Pr="00676267" w:rsidRDefault="00CE691E" w:rsidP="00CE691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Pr="00A4328A" w:rsidRDefault="00CE691E" w:rsidP="00CE691E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 April 2025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Default="00CE691E" w:rsidP="00CE691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en-US"/>
              </w:rPr>
              <w:t>I</w:t>
            </w:r>
            <w:r w:rsidRPr="00C066B6">
              <w:rPr>
                <w:rFonts w:ascii="Times New Roman" w:hAnsi="Times New Roman" w:cs="Times New Roman"/>
                <w:spacing w:val="-2"/>
                <w:sz w:val="24"/>
                <w:lang w:val="id-ID"/>
              </w:rPr>
              <w:t xml:space="preserve">dentifikasi </w:t>
            </w:r>
            <w:r w:rsidRPr="00C066B6">
              <w:rPr>
                <w:rFonts w:ascii="Times New Roman" w:hAnsi="Times New Roman" w:cs="Times New Roman"/>
                <w:sz w:val="24"/>
                <w:lang w:val="id-ID"/>
              </w:rPr>
              <w:t>Struktur</w:t>
            </w:r>
            <w:r w:rsidRPr="00C066B6">
              <w:rPr>
                <w:rFonts w:ascii="Times New Roman" w:hAnsi="Times New Roman" w:cs="Times New Roman"/>
                <w:spacing w:val="-15"/>
                <w:sz w:val="24"/>
                <w:lang w:val="id-ID"/>
              </w:rPr>
              <w:t xml:space="preserve"> </w:t>
            </w:r>
            <w:r w:rsidRPr="00C066B6">
              <w:rPr>
                <w:rFonts w:ascii="Times New Roman" w:hAnsi="Times New Roman" w:cs="Times New Roman"/>
                <w:sz w:val="24"/>
                <w:lang w:val="id-ID"/>
              </w:rPr>
              <w:t>Presentasi:</w:t>
            </w:r>
          </w:p>
          <w:p w:rsidR="00CE691E" w:rsidRPr="00CE691E" w:rsidRDefault="00CE691E" w:rsidP="00CE691E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Opening - Content - Closing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Pr="00676267" w:rsidRDefault="00CE691E" w:rsidP="00C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E691E" w:rsidRPr="00676267" w:rsidTr="00C066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Pr="00676267" w:rsidRDefault="00CE691E" w:rsidP="00CE691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Pr="00676267" w:rsidRDefault="00CE691E" w:rsidP="00CE691E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22 April 2025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Default="00CE691E" w:rsidP="00CE691E">
            <w:pPr>
              <w:pStyle w:val="TableParagraph"/>
              <w:spacing w:line="251" w:lineRule="exact"/>
              <w:ind w:right="-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UTS</w:t>
            </w:r>
          </w:p>
          <w:p w:rsidR="00CE691E" w:rsidRPr="0078242A" w:rsidRDefault="00CE691E" w:rsidP="00CE691E">
            <w:pPr>
              <w:pStyle w:val="TableParagraph"/>
              <w:spacing w:line="251" w:lineRule="exact"/>
              <w:ind w:right="-8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Default="00CE691E" w:rsidP="00CE691E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Individu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  <w:p w:rsidR="00CE691E" w:rsidRPr="00676267" w:rsidRDefault="00CE691E" w:rsidP="00CE691E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Relevansi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Personal Branding &amp; Planning  </w:t>
            </w:r>
          </w:p>
        </w:tc>
      </w:tr>
      <w:tr w:rsidR="00CE691E" w:rsidRPr="00676267" w:rsidTr="00C066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Pr="00676267" w:rsidRDefault="00CE691E" w:rsidP="00CE691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Pr="00676267" w:rsidRDefault="00CE691E" w:rsidP="00CE691E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29 April 2025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Default="00CE691E" w:rsidP="00CE691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Review UTS:</w:t>
            </w:r>
          </w:p>
          <w:p w:rsidR="00CE691E" w:rsidRPr="0078242A" w:rsidRDefault="00CE691E" w:rsidP="00CE691E">
            <w:pPr>
              <w:pStyle w:val="TableParagraph"/>
              <w:spacing w:line="251" w:lineRule="exact"/>
              <w:ind w:right="-8"/>
              <w:rPr>
                <w:sz w:val="24"/>
                <w:szCs w:val="24"/>
              </w:rPr>
            </w:pPr>
            <w:r w:rsidRPr="00291B0E">
              <w:rPr>
                <w:sz w:val="24"/>
                <w:lang w:val="id-ID"/>
              </w:rPr>
              <w:t xml:space="preserve">Planning dalam </w:t>
            </w:r>
            <w:r w:rsidRPr="00291B0E">
              <w:rPr>
                <w:spacing w:val="-2"/>
                <w:sz w:val="24"/>
                <w:lang w:val="id-ID"/>
              </w:rPr>
              <w:t xml:space="preserve">Presentasi </w:t>
            </w:r>
            <w:r w:rsidRPr="00291B0E">
              <w:rPr>
                <w:sz w:val="24"/>
                <w:lang w:val="id-ID"/>
              </w:rPr>
              <w:t>Negosiasi:</w:t>
            </w:r>
            <w:r w:rsidRPr="00291B0E">
              <w:rPr>
                <w:spacing w:val="-15"/>
                <w:sz w:val="24"/>
                <w:lang w:val="id-ID"/>
              </w:rPr>
              <w:t xml:space="preserve"> </w:t>
            </w:r>
            <w:r w:rsidRPr="00291B0E">
              <w:rPr>
                <w:b/>
                <w:i/>
                <w:sz w:val="24"/>
                <w:lang w:val="id-ID"/>
              </w:rPr>
              <w:t>”</w:t>
            </w:r>
            <w:r w:rsidRPr="00603CA4">
              <w:rPr>
                <w:i/>
                <w:sz w:val="24"/>
                <w:lang w:val="id-ID"/>
              </w:rPr>
              <w:t xml:space="preserve">Relate the Topic – the Objective – the </w:t>
            </w:r>
            <w:r w:rsidRPr="00603CA4">
              <w:rPr>
                <w:i/>
                <w:spacing w:val="-2"/>
                <w:sz w:val="24"/>
                <w:lang w:val="id-ID"/>
              </w:rPr>
              <w:t>Audience”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Pr="00676267" w:rsidRDefault="00CE691E" w:rsidP="00CE691E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E691E" w:rsidRPr="00676267" w:rsidTr="00C066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Pr="00676267" w:rsidRDefault="00CE691E" w:rsidP="00CE691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Pr="00676267" w:rsidRDefault="00CE691E" w:rsidP="00CE691E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06 Mei 2025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Default="00CE691E" w:rsidP="00C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Mendesain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Slide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Presentasi</w:t>
            </w:r>
            <w:proofErr w:type="spellEnd"/>
            <w:r w:rsidR="003E6B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  <w:p w:rsidR="003E6B0B" w:rsidRPr="00F70EDD" w:rsidRDefault="003E6B0B" w:rsidP="003E6B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Slide: Visual Aid</w:t>
            </w:r>
          </w:p>
          <w:p w:rsidR="003E6B0B" w:rsidRPr="00F70EDD" w:rsidRDefault="003E6B0B" w:rsidP="003E6B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Kharakteristik</w:t>
            </w:r>
            <w:proofErr w:type="spellEnd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Good Slide</w:t>
            </w:r>
          </w:p>
          <w:p w:rsidR="00CE691E" w:rsidRPr="003E6B0B" w:rsidRDefault="003E6B0B" w:rsidP="003E6B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Prinsip-prinsip</w:t>
            </w:r>
            <w:proofErr w:type="spellEnd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Desain</w:t>
            </w:r>
            <w:proofErr w:type="spellEnd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Slide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Pr="00676267" w:rsidRDefault="00CE691E" w:rsidP="00CE691E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E6B0B" w:rsidRPr="00676267" w:rsidTr="003C41F3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B0B" w:rsidRPr="00676267" w:rsidRDefault="003E6B0B" w:rsidP="003E6B0B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B0B" w:rsidRPr="00676267" w:rsidRDefault="003E6B0B" w:rsidP="003E6B0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 Mei 2025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B0B" w:rsidRPr="003E6B0B" w:rsidRDefault="003E6B0B" w:rsidP="003E6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E6B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Mendesain</w:t>
            </w:r>
            <w:proofErr w:type="spellEnd"/>
            <w:r w:rsidRPr="003E6B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Slide </w:t>
            </w:r>
            <w:proofErr w:type="spellStart"/>
            <w:r w:rsidRPr="003E6B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</w:t>
            </w:r>
            <w:r w:rsidRPr="003E6B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  <w:p w:rsidR="003E6B0B" w:rsidRPr="003E6B0B" w:rsidRDefault="003E6B0B" w:rsidP="003E6B0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E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Mind Map</w:t>
            </w:r>
          </w:p>
          <w:p w:rsidR="003E6B0B" w:rsidRDefault="003E6B0B" w:rsidP="003E6B0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3"/>
            </w:pPr>
            <w:proofErr w:type="spellStart"/>
            <w:r w:rsidRPr="003E6B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Teknik</w:t>
            </w:r>
            <w:proofErr w:type="spellEnd"/>
            <w:r w:rsidRPr="003E6B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Storytelling </w:t>
            </w:r>
            <w:proofErr w:type="spellStart"/>
            <w:r w:rsidRPr="003E6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3E6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6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merancang</w:t>
            </w:r>
            <w:proofErr w:type="spellEnd"/>
            <w:r w:rsidRPr="003E6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6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alur</w:t>
            </w:r>
            <w:proofErr w:type="spellEnd"/>
            <w:r w:rsidRPr="003E6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Slide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B0B" w:rsidRDefault="003E6B0B" w:rsidP="003E6B0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691E" w:rsidRPr="00676267" w:rsidTr="00C066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Pr="00676267" w:rsidRDefault="00CE691E" w:rsidP="00CE691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91E" w:rsidRPr="00676267" w:rsidRDefault="00CE691E" w:rsidP="00CE691E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 Mei 2025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B0B" w:rsidRPr="00F70EDD" w:rsidRDefault="003E6B0B" w:rsidP="003E6B0B">
            <w:pPr>
              <w:pStyle w:val="ListParagraph"/>
              <w:spacing w:after="0" w:line="240" w:lineRule="auto"/>
              <w:ind w:left="0" w:right="-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EDD">
              <w:rPr>
                <w:rFonts w:ascii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F7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EDD"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 w:rsidRPr="00F7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EDD"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F70E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E6B0B" w:rsidRPr="00F70EDD" w:rsidRDefault="003E6B0B" w:rsidP="003E6B0B">
            <w:pPr>
              <w:pStyle w:val="ListParagraph"/>
              <w:spacing w:after="0" w:line="240" w:lineRule="auto"/>
              <w:ind w:left="0" w:right="-49"/>
              <w:rPr>
                <w:rFonts w:ascii="Times New Roman" w:hAnsi="Times New Roman" w:cs="Times New Roman"/>
                <w:sz w:val="24"/>
                <w:szCs w:val="24"/>
              </w:rPr>
            </w:pPr>
            <w:r w:rsidRPr="00F70E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mind map &amp;</w:t>
            </w:r>
            <w:r w:rsidRPr="00F70E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Story Board </w:t>
            </w:r>
            <w:r w:rsidRPr="00F70E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F70E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moodboard</w:t>
            </w:r>
            <w:proofErr w:type="spellEnd"/>
            <w:r w:rsidRPr="00F70E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E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Presentasi</w:t>
            </w:r>
            <w:proofErr w:type="spellEnd"/>
          </w:p>
          <w:p w:rsidR="00CE691E" w:rsidRPr="00676267" w:rsidRDefault="00CE691E" w:rsidP="00C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B0B" w:rsidRPr="003E6B0B" w:rsidRDefault="003E6B0B" w:rsidP="003E6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B0B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3E6B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691E" w:rsidRPr="00676267" w:rsidRDefault="003E6B0B" w:rsidP="003E6B0B">
            <w:pPr>
              <w:tabs>
                <w:tab w:val="left" w:pos="742"/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E6B0B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Mind Map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B0B">
              <w:rPr>
                <w:rFonts w:ascii="Times New Roman" w:hAnsi="Times New Roman" w:cs="Times New Roman"/>
                <w:i/>
                <w:sz w:val="24"/>
                <w:szCs w:val="24"/>
              </w:rPr>
              <w:t>storytelling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  <w:proofErr w:type="spellEnd"/>
          </w:p>
        </w:tc>
      </w:tr>
      <w:tr w:rsidR="003E6B0B" w:rsidRPr="00676267" w:rsidTr="00C066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B0B" w:rsidRPr="00676267" w:rsidRDefault="003E6B0B" w:rsidP="003E6B0B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B0B" w:rsidRPr="00676267" w:rsidRDefault="003E6B0B" w:rsidP="003E6B0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27 Mei 2025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4FF" w:rsidRDefault="00D804FF" w:rsidP="00D8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0EDD">
              <w:rPr>
                <w:rFonts w:ascii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F7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Slide </w:t>
            </w:r>
            <w:proofErr w:type="spellStart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Struktur</w:t>
            </w:r>
            <w:proofErr w:type="spellEnd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teknik</w:t>
            </w:r>
            <w:proofErr w:type="spellEnd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Naratif</w:t>
            </w:r>
            <w:proofErr w:type="spellEnd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Storytelling: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E6B0B" w:rsidRPr="00676267" w:rsidRDefault="00D804FF" w:rsidP="00D8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Opening - Content - Closing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B0B" w:rsidRDefault="00D804FF" w:rsidP="003E6B0B">
            <w:pPr>
              <w:tabs>
                <w:tab w:val="left" w:pos="742"/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Individu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  <w:p w:rsidR="00D804FF" w:rsidRPr="00676267" w:rsidRDefault="00D804FF" w:rsidP="003E6B0B">
            <w:pPr>
              <w:tabs>
                <w:tab w:val="left" w:pos="742"/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Implementasi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Slide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Naratif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D804F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Storytelling</w:t>
            </w:r>
          </w:p>
        </w:tc>
      </w:tr>
      <w:tr w:rsidR="003E6B0B" w:rsidRPr="00676267" w:rsidTr="00C066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B0B" w:rsidRPr="00676267" w:rsidRDefault="003E6B0B" w:rsidP="003E6B0B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B0B" w:rsidRPr="00676267" w:rsidRDefault="003E6B0B" w:rsidP="003E6B0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4FF" w:rsidRDefault="003E6B0B" w:rsidP="00D8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0EDD">
              <w:rPr>
                <w:rFonts w:ascii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F7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Slide </w:t>
            </w:r>
            <w:proofErr w:type="spellStart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Struktur</w:t>
            </w:r>
            <w:proofErr w:type="spellEnd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teknik</w:t>
            </w:r>
            <w:proofErr w:type="spellEnd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Naratif</w:t>
            </w:r>
            <w:proofErr w:type="spellEnd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Storytelling:</w:t>
            </w:r>
            <w:r w:rsidR="00D80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E6B0B" w:rsidRPr="00676267" w:rsidRDefault="00D804FF" w:rsidP="00D8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Opening - Content - Closing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4FF" w:rsidRDefault="00D804FF" w:rsidP="00D804FF">
            <w:pPr>
              <w:tabs>
                <w:tab w:val="left" w:pos="742"/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Individu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  <w:p w:rsidR="003E6B0B" w:rsidRPr="00676267" w:rsidRDefault="00D804FF" w:rsidP="00D804FF">
            <w:pPr>
              <w:tabs>
                <w:tab w:val="left" w:pos="742"/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Implementasi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Slide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Naratif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D804F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Storytelling</w:t>
            </w:r>
          </w:p>
        </w:tc>
      </w:tr>
      <w:tr w:rsidR="003E6B0B" w:rsidRPr="00676267" w:rsidTr="00C066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B0B" w:rsidRPr="00676267" w:rsidRDefault="003E6B0B" w:rsidP="003E6B0B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B0B" w:rsidRPr="00676267" w:rsidRDefault="003E6B0B" w:rsidP="003E6B0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B0B" w:rsidRPr="00E901E4" w:rsidRDefault="00D804FF" w:rsidP="00D8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Implementasi</w:t>
            </w:r>
            <w:proofErr w:type="spellEnd"/>
            <w:r w:rsidRPr="00F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image, video,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grafis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grafik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slide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releva</w:t>
            </w:r>
            <w:r w:rsidRPr="00D80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 w:rsidRPr="00D80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D80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04FF">
              <w:rPr>
                <w:rFonts w:ascii="Times New Roman" w:hAnsi="Times New Roman" w:cs="Times New Roman"/>
                <w:i/>
                <w:sz w:val="24"/>
                <w:lang w:val="id-ID"/>
              </w:rPr>
              <w:t xml:space="preserve">” the Topic – the Objective – the </w:t>
            </w:r>
            <w:r w:rsidRPr="00D804FF">
              <w:rPr>
                <w:rFonts w:ascii="Times New Roman" w:hAnsi="Times New Roman" w:cs="Times New Roman"/>
                <w:i/>
                <w:spacing w:val="-2"/>
                <w:sz w:val="24"/>
                <w:lang w:val="id-ID"/>
              </w:rPr>
              <w:t>Audience</w:t>
            </w:r>
            <w:r w:rsidRPr="00D804FF">
              <w:rPr>
                <w:rFonts w:ascii="Times New Roman" w:hAnsi="Times New Roman" w:cs="Times New Roman"/>
                <w:i/>
                <w:spacing w:val="-2"/>
                <w:sz w:val="24"/>
                <w:lang w:val="en-US"/>
              </w:rPr>
              <w:t xml:space="preserve"> needs</w:t>
            </w:r>
            <w:r w:rsidRPr="00D804FF">
              <w:rPr>
                <w:rFonts w:ascii="Times New Roman" w:hAnsi="Times New Roman" w:cs="Times New Roman"/>
                <w:i/>
                <w:spacing w:val="-2"/>
                <w:sz w:val="24"/>
                <w:lang w:val="id-ID"/>
              </w:rPr>
              <w:t>”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B0B" w:rsidRPr="00E901E4" w:rsidRDefault="003E6B0B" w:rsidP="00D804FF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E6B0B" w:rsidRPr="00676267" w:rsidTr="00C066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B0B" w:rsidRPr="00676267" w:rsidRDefault="003E6B0B" w:rsidP="003E6B0B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B0B" w:rsidRPr="00676267" w:rsidRDefault="003E6B0B" w:rsidP="003E6B0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B0B" w:rsidRDefault="00D804FF" w:rsidP="003E6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F0F79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PERFORMANCE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empathyc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persuasif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</w:p>
          <w:p w:rsidR="00D804FF" w:rsidRDefault="00D804FF" w:rsidP="00D804FF">
            <w:pPr>
              <w:numPr>
                <w:ilvl w:val="0"/>
                <w:numId w:val="16"/>
              </w:numPr>
              <w:spacing w:after="0" w:line="240" w:lineRule="auto"/>
              <w:ind w:left="346" w:right="-108" w:hanging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Dealing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unxiety</w:t>
            </w:r>
            <w:proofErr w:type="spellEnd"/>
          </w:p>
          <w:p w:rsidR="00D804FF" w:rsidRPr="00D804FF" w:rsidRDefault="00D804FF" w:rsidP="00D804FF">
            <w:pPr>
              <w:numPr>
                <w:ilvl w:val="0"/>
                <w:numId w:val="16"/>
              </w:numPr>
              <w:spacing w:after="0" w:line="240" w:lineRule="auto"/>
              <w:ind w:left="346" w:right="-108" w:hanging="3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Maksimalisasi</w:t>
            </w:r>
            <w:proofErr w:type="spellEnd"/>
            <w:r w:rsidRPr="00D80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Gesture &amp; </w:t>
            </w:r>
            <w:proofErr w:type="spellStart"/>
            <w:r w:rsidRPr="00D80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Komunikasi</w:t>
            </w:r>
            <w:proofErr w:type="spellEnd"/>
            <w:r w:rsidRPr="00D80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non-verbal </w:t>
            </w:r>
            <w:proofErr w:type="spellStart"/>
            <w:r w:rsidRPr="00D80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D80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membangun</w:t>
            </w:r>
            <w:proofErr w:type="spellEnd"/>
            <w:r w:rsidRPr="00D80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“BONDING” </w:t>
            </w:r>
            <w:proofErr w:type="spellStart"/>
            <w:r w:rsidRPr="00D80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D80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target </w:t>
            </w:r>
            <w:proofErr w:type="spellStart"/>
            <w:r w:rsidRPr="00D80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audiens</w:t>
            </w:r>
            <w:proofErr w:type="spellEnd"/>
          </w:p>
          <w:p w:rsidR="00D804FF" w:rsidRPr="00D804FF" w:rsidRDefault="00D804FF" w:rsidP="00D804FF">
            <w:pPr>
              <w:numPr>
                <w:ilvl w:val="0"/>
                <w:numId w:val="16"/>
              </w:numPr>
              <w:spacing w:after="0" w:line="240" w:lineRule="auto"/>
              <w:ind w:left="346" w:right="-108" w:hanging="3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Costplay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mempertemukan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04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personal branding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804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culture audience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B0B" w:rsidRPr="00676267" w:rsidRDefault="003E6B0B" w:rsidP="003E6B0B">
            <w:pPr>
              <w:tabs>
                <w:tab w:val="left" w:pos="742"/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E6B0B" w:rsidRPr="00676267" w:rsidTr="00C066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B0B" w:rsidRPr="00676267" w:rsidRDefault="003E6B0B" w:rsidP="003E6B0B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B0B" w:rsidRPr="00676267" w:rsidRDefault="00D804FF" w:rsidP="003E6B0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2025</w:t>
            </w:r>
          </w:p>
        </w:tc>
        <w:tc>
          <w:tcPr>
            <w:tcW w:w="6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4FF" w:rsidRDefault="00D804FF" w:rsidP="003E6B0B">
            <w:pPr>
              <w:tabs>
                <w:tab w:val="left" w:pos="742"/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UAS: </w:t>
            </w:r>
          </w:p>
          <w:p w:rsidR="003E6B0B" w:rsidRPr="00AE4FF0" w:rsidRDefault="00D804FF" w:rsidP="003E6B0B">
            <w:pPr>
              <w:tabs>
                <w:tab w:val="left" w:pos="742"/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Performance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Empathyc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Persuasif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slide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instrument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pendukung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kostum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costplay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D804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mempertemukan</w:t>
            </w:r>
            <w:proofErr w:type="spellEnd"/>
            <w:r w:rsidRPr="00D804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804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personal branding</w:t>
            </w:r>
            <w:r w:rsidRPr="00D804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D804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tema</w:t>
            </w:r>
            <w:proofErr w:type="spellEnd"/>
            <w:r w:rsidRPr="00D804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4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presentasi</w:t>
            </w:r>
            <w:proofErr w:type="spellEnd"/>
            <w:r w:rsidRPr="00D804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D804F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culture audience</w:t>
            </w:r>
          </w:p>
        </w:tc>
      </w:tr>
    </w:tbl>
    <w:p w:rsidR="005554FF" w:rsidRPr="00676267" w:rsidRDefault="005554FF" w:rsidP="005554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7A38" w:rsidRDefault="00807A38"/>
    <w:sectPr w:rsidR="00807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  <w:color w:val="000000"/>
      </w:rPr>
    </w:lvl>
  </w:abstractNum>
  <w:abstractNum w:abstractNumId="1">
    <w:nsid w:val="00000002"/>
    <w:multiLevelType w:val="multilevel"/>
    <w:tmpl w:val="C978822C"/>
    <w:lvl w:ilvl="0">
      <w:start w:val="5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 w:hint="default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 w:hint="default"/>
        <w:color w:val="000000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●"/>
      <w:lvlJc w:val="left"/>
      <w:pPr>
        <w:tabs>
          <w:tab w:val="num" w:pos="1211"/>
        </w:tabs>
        <w:ind w:left="1571" w:hanging="1211"/>
      </w:pPr>
      <w:rPr>
        <w:rFonts w:ascii="Noto Sans Symbols" w:eastAsia="Times New Roman" w:hAnsi="Noto Sans Symbols"/>
        <w:color w:val="00000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2291" w:hanging="1211"/>
      </w:pPr>
      <w:rPr>
        <w:rFonts w:ascii="Courier New" w:eastAsia="Times New Roman" w:hAnsi="Courier New"/>
        <w:color w:val="000000"/>
      </w:rPr>
    </w:lvl>
    <w:lvl w:ilvl="2">
      <w:start w:val="1"/>
      <w:numFmt w:val="bullet"/>
      <w:lvlText w:val="▪"/>
      <w:lvlJc w:val="left"/>
      <w:pPr>
        <w:tabs>
          <w:tab w:val="num" w:pos="2651"/>
        </w:tabs>
        <w:ind w:left="3011" w:hanging="1031"/>
      </w:pPr>
      <w:rPr>
        <w:rFonts w:ascii="Noto Sans Symbols" w:eastAsia="Times New Roman" w:hAnsi="Noto Sans Symbols"/>
        <w:color w:val="000000"/>
      </w:rPr>
    </w:lvl>
    <w:lvl w:ilvl="3">
      <w:start w:val="1"/>
      <w:numFmt w:val="bullet"/>
      <w:lvlText w:val="●"/>
      <w:lvlJc w:val="left"/>
      <w:pPr>
        <w:tabs>
          <w:tab w:val="num" w:pos="3371"/>
        </w:tabs>
        <w:ind w:left="3731" w:hanging="1211"/>
      </w:pPr>
      <w:rPr>
        <w:rFonts w:ascii="Noto Sans Symbols" w:eastAsia="Times New Roman" w:hAnsi="Noto Sans Symbols"/>
        <w:color w:val="000000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451" w:hanging="1211"/>
      </w:pPr>
      <w:rPr>
        <w:rFonts w:ascii="Courier New" w:eastAsia="Times New Roman" w:hAnsi="Courier New"/>
        <w:color w:val="000000"/>
      </w:rPr>
    </w:lvl>
    <w:lvl w:ilvl="5">
      <w:start w:val="1"/>
      <w:numFmt w:val="bullet"/>
      <w:lvlText w:val="▪"/>
      <w:lvlJc w:val="left"/>
      <w:pPr>
        <w:tabs>
          <w:tab w:val="num" w:pos="4811"/>
        </w:tabs>
        <w:ind w:left="5171" w:hanging="1031"/>
      </w:pPr>
      <w:rPr>
        <w:rFonts w:ascii="Noto Sans Symbols" w:eastAsia="Times New Roman" w:hAnsi="Noto Sans Symbols"/>
        <w:color w:val="000000"/>
      </w:rPr>
    </w:lvl>
    <w:lvl w:ilvl="6">
      <w:start w:val="1"/>
      <w:numFmt w:val="bullet"/>
      <w:lvlText w:val="●"/>
      <w:lvlJc w:val="left"/>
      <w:pPr>
        <w:tabs>
          <w:tab w:val="num" w:pos="5531"/>
        </w:tabs>
        <w:ind w:left="5891" w:hanging="1211"/>
      </w:pPr>
      <w:rPr>
        <w:rFonts w:ascii="Noto Sans Symbols" w:eastAsia="Times New Roman" w:hAnsi="Noto Sans Symbols"/>
        <w:color w:val="000000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611" w:hanging="1211"/>
      </w:pPr>
      <w:rPr>
        <w:rFonts w:ascii="Courier New" w:eastAsia="Times New Roman" w:hAnsi="Courier New"/>
        <w:color w:val="000000"/>
      </w:rPr>
    </w:lvl>
    <w:lvl w:ilvl="8">
      <w:start w:val="1"/>
      <w:numFmt w:val="bullet"/>
      <w:lvlText w:val="▪"/>
      <w:lvlJc w:val="left"/>
      <w:pPr>
        <w:tabs>
          <w:tab w:val="num" w:pos="6971"/>
        </w:tabs>
        <w:ind w:left="7331" w:hanging="1031"/>
      </w:pPr>
      <w:rPr>
        <w:rFonts w:ascii="Noto Sans Symbols" w:eastAsia="Times New Roman" w:hAnsi="Noto Sans Symbols"/>
        <w:color w:val="000000"/>
      </w:r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86"/>
        </w:tabs>
        <w:ind w:left="1146" w:hanging="786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866" w:hanging="786"/>
      </w:pPr>
      <w:rPr>
        <w:rFonts w:cs="Times New Roman"/>
        <w:color w:val="000000"/>
      </w:rPr>
    </w:lvl>
    <w:lvl w:ilvl="2">
      <w:start w:val="100"/>
      <w:numFmt w:val="decimal"/>
      <w:lvlText w:val="%3"/>
      <w:lvlJc w:val="left"/>
      <w:pPr>
        <w:tabs>
          <w:tab w:val="num" w:pos="2406"/>
        </w:tabs>
        <w:ind w:left="2766" w:hanging="786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3306" w:hanging="786"/>
      </w:pPr>
      <w:rPr>
        <w:rFonts w:cs="Times New Roman"/>
        <w:color w:val="000000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4026" w:hanging="786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566"/>
        </w:tabs>
        <w:ind w:left="4746" w:hanging="606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466" w:hanging="786"/>
      </w:pPr>
      <w:rPr>
        <w:rFonts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6186" w:hanging="786"/>
      </w:pPr>
      <w:rPr>
        <w:rFonts w:cs="Times New Roman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726"/>
        </w:tabs>
        <w:ind w:left="6906" w:hanging="606"/>
      </w:pPr>
      <w:rPr>
        <w:rFonts w:cs="Times New Roman"/>
        <w:color w:val="000000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  <w:color w:val="000000"/>
      </w:r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  <w:color w:val="00000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  <w:color w:val="000000"/>
      </w:rPr>
    </w:lvl>
  </w:abstractNum>
  <w:abstractNum w:abstractNumId="7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814"/>
        </w:tabs>
        <w:ind w:left="1174" w:hanging="814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894" w:hanging="814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434"/>
        </w:tabs>
        <w:ind w:left="2614" w:hanging="634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2974"/>
        </w:tabs>
        <w:ind w:left="3334" w:hanging="814"/>
      </w:pPr>
      <w:rPr>
        <w:rFonts w:cs="Times New 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4054" w:hanging="814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594"/>
        </w:tabs>
        <w:ind w:left="4774" w:hanging="634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5134"/>
        </w:tabs>
        <w:ind w:left="5494" w:hanging="814"/>
      </w:pPr>
      <w:rPr>
        <w:rFonts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6214" w:hanging="814"/>
      </w:pPr>
      <w:rPr>
        <w:rFonts w:cs="Times New Roman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754"/>
        </w:tabs>
        <w:ind w:left="6934" w:hanging="634"/>
      </w:pPr>
      <w:rPr>
        <w:rFonts w:cs="Times New Roman"/>
        <w:color w:val="000000"/>
      </w:rPr>
    </w:lvl>
  </w:abstractNum>
  <w:abstractNum w:abstractNumId="8">
    <w:nsid w:val="0000000B"/>
    <w:multiLevelType w:val="multilevel"/>
    <w:tmpl w:val="0000000B"/>
    <w:lvl w:ilvl="0">
      <w:start w:val="1"/>
      <w:numFmt w:val="lowerLetter"/>
      <w:lvlText w:val="%1."/>
      <w:lvlJc w:val="left"/>
      <w:pPr>
        <w:tabs>
          <w:tab w:val="num" w:pos="1069"/>
        </w:tabs>
        <w:ind w:left="1429" w:hanging="1069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2149" w:hanging="1069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689"/>
        </w:tabs>
        <w:ind w:left="2869" w:hanging="889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589" w:hanging="1069"/>
      </w:pPr>
      <w:rPr>
        <w:rFonts w:cs="Times New 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4309" w:hanging="1069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849"/>
        </w:tabs>
        <w:ind w:left="5029" w:hanging="889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749" w:hanging="1069"/>
      </w:pPr>
      <w:rPr>
        <w:rFonts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469" w:hanging="1069"/>
      </w:pPr>
      <w:rPr>
        <w:rFonts w:cs="Times New Roman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7009"/>
        </w:tabs>
        <w:ind w:left="7189" w:hanging="889"/>
      </w:pPr>
      <w:rPr>
        <w:rFonts w:cs="Times New Roman"/>
        <w:color w:val="000000"/>
      </w:rPr>
    </w:lvl>
  </w:abstractNum>
  <w:abstractNum w:abstractNumId="9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1069"/>
        </w:tabs>
        <w:ind w:left="1429" w:hanging="1069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2149" w:hanging="1069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689"/>
        </w:tabs>
        <w:ind w:left="2869" w:hanging="889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589" w:hanging="1069"/>
      </w:pPr>
      <w:rPr>
        <w:rFonts w:cs="Times New 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4309" w:hanging="1069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849"/>
        </w:tabs>
        <w:ind w:left="5029" w:hanging="889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749" w:hanging="1069"/>
      </w:pPr>
      <w:rPr>
        <w:rFonts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469" w:hanging="1069"/>
      </w:pPr>
      <w:rPr>
        <w:rFonts w:cs="Times New Roman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7009"/>
        </w:tabs>
        <w:ind w:left="7189" w:hanging="889"/>
      </w:pPr>
      <w:rPr>
        <w:rFonts w:cs="Times New Roman"/>
        <w:color w:val="000000"/>
      </w:rPr>
    </w:lvl>
  </w:abstractNum>
  <w:abstractNum w:abstractNumId="1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  <w:color w:val="000000"/>
      </w:rPr>
    </w:lvl>
  </w:abstractNum>
  <w:abstractNum w:abstractNumId="11">
    <w:nsid w:val="00B1337C"/>
    <w:multiLevelType w:val="hybridMultilevel"/>
    <w:tmpl w:val="BA445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FB2158"/>
    <w:multiLevelType w:val="multilevel"/>
    <w:tmpl w:val="BDAACF1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  <w:color w:val="00000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  <w:color w:val="000000"/>
      </w:rPr>
    </w:lvl>
  </w:abstractNum>
  <w:abstractNum w:abstractNumId="13">
    <w:nsid w:val="2FC31343"/>
    <w:multiLevelType w:val="hybridMultilevel"/>
    <w:tmpl w:val="70A00764"/>
    <w:lvl w:ilvl="0" w:tplc="FCEED790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37A90349"/>
    <w:multiLevelType w:val="hybridMultilevel"/>
    <w:tmpl w:val="4BCAFDEE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F293E"/>
    <w:multiLevelType w:val="hybridMultilevel"/>
    <w:tmpl w:val="D3F63C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FF"/>
    <w:rsid w:val="00070997"/>
    <w:rsid w:val="00291B0E"/>
    <w:rsid w:val="00395D0C"/>
    <w:rsid w:val="003E6B0B"/>
    <w:rsid w:val="004F5C1C"/>
    <w:rsid w:val="005554FF"/>
    <w:rsid w:val="005B232D"/>
    <w:rsid w:val="00603CA4"/>
    <w:rsid w:val="00633ECF"/>
    <w:rsid w:val="006E4DAD"/>
    <w:rsid w:val="00764305"/>
    <w:rsid w:val="00807A38"/>
    <w:rsid w:val="008345B0"/>
    <w:rsid w:val="00AA640A"/>
    <w:rsid w:val="00AC4038"/>
    <w:rsid w:val="00C066B6"/>
    <w:rsid w:val="00CE691E"/>
    <w:rsid w:val="00D804FF"/>
    <w:rsid w:val="00F03459"/>
    <w:rsid w:val="00FA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64AD8-ED57-4485-ACF2-E04593B1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4FF"/>
    <w:pPr>
      <w:spacing w:after="200" w:line="276" w:lineRule="auto"/>
    </w:pPr>
    <w:rPr>
      <w:rFonts w:ascii="Calibri" w:eastAsia="Times New Roman" w:hAnsi="Calibri" w:cs="Calibri"/>
      <w:color w:val="000000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4FF"/>
    <w:pPr>
      <w:spacing w:after="0" w:line="240" w:lineRule="auto"/>
    </w:pPr>
    <w:rPr>
      <w:rFonts w:ascii="Times New Roman" w:eastAsia="Times New Roman" w:hAnsi="Times New Roman" w:cs="Times New Roman"/>
      <w:lang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54FF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cs="Times New Roman"/>
      <w:color w:val="auto"/>
      <w:lang w:val="id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91B0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E6B0B"/>
    <w:rPr>
      <w:rFonts w:ascii="Calibri" w:eastAsia="Times New Roman" w:hAnsi="Calibri" w:cs="Calibri"/>
      <w:color w:val="000000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2025-03-21T05:46:00Z</dcterms:created>
  <dcterms:modified xsi:type="dcterms:W3CDTF">2025-08-21T07:59:00Z</dcterms:modified>
</cp:coreProperties>
</file>